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09350A" w:rsidTr="0009350A">
        <w:trPr>
          <w:cantSplit/>
          <w:trHeight w:val="2410"/>
        </w:trPr>
        <w:tc>
          <w:tcPr>
            <w:tcW w:w="9639" w:type="dxa"/>
          </w:tcPr>
          <w:p w:rsidR="0009350A" w:rsidRDefault="0009350A">
            <w:pPr>
              <w:tabs>
                <w:tab w:val="center" w:pos="4812"/>
                <w:tab w:val="left" w:pos="5773"/>
              </w:tabs>
            </w:pPr>
            <w:r>
              <w:tab/>
            </w:r>
            <w:r w:rsidR="00B15AE4">
              <w:rPr>
                <w:noProof/>
              </w:rPr>
              <w:drawing>
                <wp:inline distT="0" distB="0" distL="0" distR="0">
                  <wp:extent cx="1228725" cy="1514475"/>
                  <wp:effectExtent l="19050" t="0" r="9525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</w:tbl>
    <w:p w:rsidR="0009350A" w:rsidRDefault="0009350A" w:rsidP="0009350A">
      <w:pPr>
        <w:jc w:val="center"/>
        <w:rPr>
          <w:b/>
          <w:sz w:val="72"/>
          <w:szCs w:val="72"/>
        </w:rPr>
      </w:pPr>
    </w:p>
    <w:p w:rsidR="0009350A" w:rsidRDefault="0009350A" w:rsidP="0009350A">
      <w:pPr>
        <w:jc w:val="center"/>
        <w:rPr>
          <w:b/>
          <w:sz w:val="72"/>
          <w:szCs w:val="72"/>
        </w:rPr>
      </w:pP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ИНФОРМАЦИОННЫЙ БЮЛЛЕТЕНЬ № </w:t>
      </w:r>
      <w:r w:rsidR="007C1508">
        <w:rPr>
          <w:b/>
          <w:sz w:val="72"/>
          <w:szCs w:val="72"/>
        </w:rPr>
        <w:t>3</w:t>
      </w:r>
      <w:r>
        <w:rPr>
          <w:b/>
          <w:sz w:val="72"/>
          <w:szCs w:val="72"/>
        </w:rPr>
        <w:t>(</w:t>
      </w:r>
      <w:r w:rsidR="002F36BA">
        <w:rPr>
          <w:b/>
          <w:sz w:val="72"/>
          <w:szCs w:val="72"/>
        </w:rPr>
        <w:t>2</w:t>
      </w:r>
      <w:r w:rsidR="00254344">
        <w:rPr>
          <w:b/>
          <w:sz w:val="72"/>
          <w:szCs w:val="72"/>
        </w:rPr>
        <w:t>6</w:t>
      </w:r>
      <w:r w:rsidR="007C1508">
        <w:rPr>
          <w:b/>
          <w:sz w:val="72"/>
          <w:szCs w:val="72"/>
        </w:rPr>
        <w:t>8</w:t>
      </w:r>
      <w:r>
        <w:rPr>
          <w:b/>
          <w:sz w:val="72"/>
          <w:szCs w:val="72"/>
        </w:rPr>
        <w:t>)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АДМИНИСТРАЦИИ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ЕЙСКОУКРЕПЛЕНСКОГО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СЕЛЬСКОГО ПОСЕЛЕНИЯ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ЩЕРБИНОВСКОГО РАЙОНА</w:t>
      </w:r>
    </w:p>
    <w:p w:rsidR="0009350A" w:rsidRDefault="0009350A" w:rsidP="0009350A">
      <w:pPr>
        <w:jc w:val="center"/>
        <w:rPr>
          <w:b/>
          <w:sz w:val="72"/>
          <w:szCs w:val="72"/>
        </w:rPr>
      </w:pPr>
    </w:p>
    <w:p w:rsidR="00507AB9" w:rsidRDefault="00507AB9" w:rsidP="0009350A">
      <w:pPr>
        <w:jc w:val="center"/>
        <w:rPr>
          <w:b/>
          <w:sz w:val="72"/>
          <w:szCs w:val="72"/>
        </w:rPr>
      </w:pPr>
    </w:p>
    <w:p w:rsidR="0009350A" w:rsidRDefault="0009350A" w:rsidP="0009350A">
      <w:pPr>
        <w:jc w:val="center"/>
        <w:rPr>
          <w:b/>
        </w:rPr>
      </w:pPr>
    </w:p>
    <w:p w:rsidR="007C1508" w:rsidRDefault="007C1508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FB332C" w:rsidRDefault="00FB332C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A33C4B" w:rsidRDefault="00A33C4B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село Ейское Укрепление</w:t>
      </w:r>
    </w:p>
    <w:p w:rsidR="0009350A" w:rsidRDefault="00111B23" w:rsidP="00093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C1508">
        <w:rPr>
          <w:b/>
          <w:sz w:val="28"/>
          <w:szCs w:val="28"/>
        </w:rPr>
        <w:t>8</w:t>
      </w:r>
      <w:r w:rsidR="00B80A4A">
        <w:rPr>
          <w:b/>
          <w:sz w:val="28"/>
          <w:szCs w:val="28"/>
        </w:rPr>
        <w:t>.</w:t>
      </w:r>
      <w:r w:rsidR="0008644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80A4A">
        <w:rPr>
          <w:b/>
          <w:sz w:val="28"/>
          <w:szCs w:val="28"/>
        </w:rPr>
        <w:t>.20</w:t>
      </w:r>
      <w:r w:rsidR="0008644F">
        <w:rPr>
          <w:b/>
          <w:sz w:val="28"/>
          <w:szCs w:val="28"/>
        </w:rPr>
        <w:t>20</w:t>
      </w:r>
    </w:p>
    <w:p w:rsidR="0009350A" w:rsidRDefault="0009350A" w:rsidP="00975DDF">
      <w:pPr>
        <w:jc w:val="center"/>
        <w:rPr>
          <w:b/>
          <w:sz w:val="28"/>
          <w:szCs w:val="28"/>
        </w:rPr>
      </w:pPr>
      <w:r w:rsidRPr="00975DDF">
        <w:rPr>
          <w:b/>
          <w:sz w:val="28"/>
          <w:szCs w:val="28"/>
        </w:rPr>
        <w:lastRenderedPageBreak/>
        <w:t>СОДЕРЖАНИЕ</w:t>
      </w:r>
    </w:p>
    <w:p w:rsidR="00A33C4B" w:rsidRDefault="00A33C4B" w:rsidP="00975DDF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26"/>
        <w:gridCol w:w="1522"/>
      </w:tblGrid>
      <w:tr w:rsidR="00975DDF" w:rsidRPr="00D353A6" w:rsidTr="00003CF8">
        <w:trPr>
          <w:trHeight w:val="1345"/>
        </w:trPr>
        <w:tc>
          <w:tcPr>
            <w:tcW w:w="8326" w:type="dxa"/>
          </w:tcPr>
          <w:p w:rsidR="00AC3A25" w:rsidRPr="00A33C4B" w:rsidRDefault="00111B23" w:rsidP="00B35279">
            <w:pPr>
              <w:jc w:val="both"/>
              <w:rPr>
                <w:sz w:val="26"/>
                <w:szCs w:val="26"/>
              </w:rPr>
            </w:pPr>
            <w:r w:rsidRPr="00A33C4B">
              <w:rPr>
                <w:sz w:val="26"/>
                <w:szCs w:val="26"/>
              </w:rPr>
              <w:t>РЕШЕНИЕ Совета</w:t>
            </w:r>
            <w:r w:rsidR="00C573ED" w:rsidRPr="00A33C4B">
              <w:rPr>
                <w:sz w:val="26"/>
                <w:szCs w:val="26"/>
              </w:rPr>
              <w:t xml:space="preserve"> Ейскоукрепленского сельского поселения Щербиновского района от </w:t>
            </w:r>
            <w:r w:rsidR="007C1508" w:rsidRPr="00A33C4B">
              <w:rPr>
                <w:sz w:val="26"/>
                <w:szCs w:val="26"/>
              </w:rPr>
              <w:t>27</w:t>
            </w:r>
            <w:r w:rsidRPr="00A33C4B">
              <w:rPr>
                <w:sz w:val="26"/>
                <w:szCs w:val="26"/>
              </w:rPr>
              <w:t>.02.2020</w:t>
            </w:r>
            <w:r w:rsidR="00BD3D9C" w:rsidRPr="00A33C4B">
              <w:rPr>
                <w:sz w:val="26"/>
                <w:szCs w:val="26"/>
              </w:rPr>
              <w:t xml:space="preserve"> № </w:t>
            </w:r>
            <w:r w:rsidRPr="00A33C4B">
              <w:rPr>
                <w:sz w:val="26"/>
                <w:szCs w:val="26"/>
              </w:rPr>
              <w:t>1</w:t>
            </w:r>
            <w:r w:rsidR="00C573ED" w:rsidRPr="00A33C4B">
              <w:rPr>
                <w:sz w:val="26"/>
                <w:szCs w:val="26"/>
              </w:rPr>
              <w:t xml:space="preserve"> «</w:t>
            </w:r>
            <w:r w:rsidR="00B35279" w:rsidRPr="00A33C4B">
              <w:rPr>
                <w:sz w:val="26"/>
                <w:szCs w:val="26"/>
              </w:rPr>
              <w:t xml:space="preserve">Об определении стоимости услуг, предоставляемых по гарантированному перечню услуг по погребению, оказываемых на территории </w:t>
            </w:r>
            <w:r w:rsidR="00B35279" w:rsidRPr="00A33C4B">
              <w:rPr>
                <w:bCs/>
                <w:sz w:val="26"/>
                <w:szCs w:val="26"/>
              </w:rPr>
              <w:t>Ейскоукрепленского сельского  поселения Щербиновского района</w:t>
            </w:r>
            <w:r w:rsidR="00B35279" w:rsidRPr="00A33C4B">
              <w:rPr>
                <w:sz w:val="26"/>
                <w:szCs w:val="26"/>
              </w:rPr>
              <w:t xml:space="preserve"> с 1 февраля 2020 года</w:t>
            </w:r>
            <w:r w:rsidR="00A36A96" w:rsidRPr="00A33C4B">
              <w:rPr>
                <w:sz w:val="26"/>
                <w:szCs w:val="26"/>
              </w:rPr>
              <w:t>»</w:t>
            </w:r>
          </w:p>
          <w:p w:rsidR="00B35279" w:rsidRPr="00A33C4B" w:rsidRDefault="00B35279" w:rsidP="00B35279">
            <w:pPr>
              <w:tabs>
                <w:tab w:val="left" w:pos="6675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2" w:type="dxa"/>
          </w:tcPr>
          <w:p w:rsidR="00975DDF" w:rsidRPr="00A33C4B" w:rsidRDefault="00975DDF" w:rsidP="005E5DAD">
            <w:pPr>
              <w:jc w:val="both"/>
              <w:rPr>
                <w:sz w:val="26"/>
                <w:szCs w:val="26"/>
              </w:rPr>
            </w:pPr>
            <w:r w:rsidRPr="00A33C4B">
              <w:rPr>
                <w:sz w:val="26"/>
                <w:szCs w:val="26"/>
              </w:rPr>
              <w:t xml:space="preserve">стр. </w:t>
            </w:r>
            <w:r w:rsidR="005E5DAD" w:rsidRPr="00A33C4B">
              <w:rPr>
                <w:sz w:val="26"/>
                <w:szCs w:val="26"/>
              </w:rPr>
              <w:t>3</w:t>
            </w:r>
          </w:p>
        </w:tc>
      </w:tr>
      <w:tr w:rsidR="007C1508" w:rsidRPr="00D353A6" w:rsidTr="00003CF8">
        <w:trPr>
          <w:trHeight w:val="1345"/>
        </w:trPr>
        <w:tc>
          <w:tcPr>
            <w:tcW w:w="8326" w:type="dxa"/>
          </w:tcPr>
          <w:p w:rsidR="00B35279" w:rsidRPr="00A33C4B" w:rsidRDefault="007C1508" w:rsidP="00B35279">
            <w:pPr>
              <w:tabs>
                <w:tab w:val="left" w:pos="6675"/>
              </w:tabs>
              <w:jc w:val="both"/>
              <w:rPr>
                <w:sz w:val="26"/>
                <w:szCs w:val="26"/>
              </w:rPr>
            </w:pPr>
            <w:proofErr w:type="gramStart"/>
            <w:r w:rsidRPr="00A33C4B">
              <w:rPr>
                <w:sz w:val="26"/>
                <w:szCs w:val="26"/>
              </w:rPr>
              <w:t>РЕШЕНИЕ Совета Ейскоукрепленского сельского поселения Щербиновского района от 27.02.2020 № 2 «</w:t>
            </w:r>
            <w:r w:rsidR="00B35279" w:rsidRPr="00A33C4B">
              <w:rPr>
                <w:sz w:val="26"/>
                <w:szCs w:val="26"/>
                <w:lang w:eastAsia="ar-SA"/>
              </w:rPr>
              <w:t xml:space="preserve">Об определении стоимости </w:t>
            </w:r>
            <w:r w:rsidR="00B35279" w:rsidRPr="00A33C4B">
              <w:rPr>
                <w:spacing w:val="2"/>
                <w:sz w:val="26"/>
                <w:szCs w:val="26"/>
                <w:lang w:eastAsia="ar-SA"/>
              </w:rPr>
              <w:t>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</w:t>
            </w:r>
            <w:proofErr w:type="gramEnd"/>
            <w:r w:rsidR="00B35279" w:rsidRPr="00A33C4B">
              <w:rPr>
                <w:spacing w:val="2"/>
                <w:sz w:val="26"/>
                <w:szCs w:val="26"/>
                <w:lang w:eastAsia="ar-SA"/>
              </w:rPr>
              <w:t xml:space="preserve"> установления органами внутренних дел его личности, и умерших (погибших), личность которых не установлена органами внутренних дел, оказываемые на территории Ейскоукрепленского сельского поселения с 1 февраля 2020 года</w:t>
            </w:r>
            <w:r w:rsidRPr="00A33C4B">
              <w:rPr>
                <w:sz w:val="26"/>
                <w:szCs w:val="26"/>
              </w:rPr>
              <w:t>»</w:t>
            </w:r>
          </w:p>
          <w:p w:rsidR="00B35279" w:rsidRPr="00A33C4B" w:rsidRDefault="00B35279" w:rsidP="00B35279">
            <w:pPr>
              <w:tabs>
                <w:tab w:val="left" w:pos="667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522" w:type="dxa"/>
          </w:tcPr>
          <w:p w:rsidR="007C1508" w:rsidRPr="00A33C4B" w:rsidRDefault="007C1508" w:rsidP="00A72EA4">
            <w:pPr>
              <w:jc w:val="both"/>
              <w:rPr>
                <w:sz w:val="26"/>
                <w:szCs w:val="26"/>
              </w:rPr>
            </w:pPr>
            <w:r w:rsidRPr="00A33C4B">
              <w:rPr>
                <w:sz w:val="26"/>
                <w:szCs w:val="26"/>
              </w:rPr>
              <w:t>стр. 4</w:t>
            </w:r>
          </w:p>
        </w:tc>
      </w:tr>
      <w:tr w:rsidR="007C1508" w:rsidRPr="00D353A6" w:rsidTr="00003CF8">
        <w:trPr>
          <w:trHeight w:val="1345"/>
        </w:trPr>
        <w:tc>
          <w:tcPr>
            <w:tcW w:w="8326" w:type="dxa"/>
          </w:tcPr>
          <w:p w:rsidR="007C1508" w:rsidRPr="00A33C4B" w:rsidRDefault="007C1508" w:rsidP="00B35279">
            <w:pPr>
              <w:jc w:val="both"/>
              <w:rPr>
                <w:sz w:val="26"/>
                <w:szCs w:val="26"/>
              </w:rPr>
            </w:pPr>
            <w:proofErr w:type="gramStart"/>
            <w:r w:rsidRPr="00A33C4B">
              <w:rPr>
                <w:sz w:val="26"/>
                <w:szCs w:val="26"/>
              </w:rPr>
              <w:t>РЕШЕНИЕ Совета Ейскоукрепленского сельского поселения Щербиновского района от 27.02.2020 № 3 «</w:t>
            </w:r>
            <w:r w:rsidR="00B35279" w:rsidRPr="00A33C4B">
              <w:rPr>
                <w:sz w:val="26"/>
                <w:szCs w:val="26"/>
              </w:rPr>
              <w:t>О внесении изменений в решение Совета Ейскоукрепленского сельского поселения Щербиновского района от 14 июня 2019 года № 2 «Об утверждении Положения о порядке сдачи квалификационного экзамена муниципальными служащими администрации Ейскоукрепленского сельского поселения Щербиновского района и оценки их знаний, навыков и умений (профессионального уровня)</w:t>
            </w:r>
            <w:r w:rsidRPr="00A33C4B">
              <w:rPr>
                <w:sz w:val="26"/>
                <w:szCs w:val="26"/>
              </w:rPr>
              <w:t>»</w:t>
            </w:r>
            <w:proofErr w:type="gramEnd"/>
          </w:p>
          <w:p w:rsidR="00B35279" w:rsidRPr="00A33C4B" w:rsidRDefault="00B35279" w:rsidP="00B3527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522" w:type="dxa"/>
          </w:tcPr>
          <w:p w:rsidR="007C1508" w:rsidRPr="00A33C4B" w:rsidRDefault="007C1508" w:rsidP="00A33C4B">
            <w:pPr>
              <w:jc w:val="both"/>
              <w:rPr>
                <w:sz w:val="26"/>
                <w:szCs w:val="26"/>
              </w:rPr>
            </w:pPr>
            <w:r w:rsidRPr="00A33C4B">
              <w:rPr>
                <w:sz w:val="26"/>
                <w:szCs w:val="26"/>
              </w:rPr>
              <w:t xml:space="preserve">стр. </w:t>
            </w:r>
            <w:r w:rsidR="00A33C4B">
              <w:rPr>
                <w:sz w:val="26"/>
                <w:szCs w:val="26"/>
              </w:rPr>
              <w:t>8</w:t>
            </w:r>
          </w:p>
        </w:tc>
      </w:tr>
      <w:tr w:rsidR="007C1508" w:rsidRPr="008C6750" w:rsidTr="007C1508">
        <w:trPr>
          <w:trHeight w:val="1270"/>
        </w:trPr>
        <w:tc>
          <w:tcPr>
            <w:tcW w:w="8326" w:type="dxa"/>
          </w:tcPr>
          <w:p w:rsidR="007C1508" w:rsidRPr="00A33C4B" w:rsidRDefault="007C1508" w:rsidP="00B35279">
            <w:pPr>
              <w:jc w:val="both"/>
              <w:rPr>
                <w:sz w:val="26"/>
                <w:szCs w:val="26"/>
              </w:rPr>
            </w:pPr>
            <w:r w:rsidRPr="00A33C4B">
              <w:rPr>
                <w:sz w:val="26"/>
                <w:szCs w:val="26"/>
              </w:rPr>
              <w:t>РЕШЕНИЕ Совета Ейскоукрепленского сельского поселения Щербиновского района от 27.02.2020 № 4</w:t>
            </w:r>
            <w:r w:rsidR="00B35279" w:rsidRPr="00A33C4B">
              <w:rPr>
                <w:sz w:val="26"/>
                <w:szCs w:val="26"/>
              </w:rPr>
              <w:t xml:space="preserve"> «</w:t>
            </w:r>
            <w:r w:rsidR="00B35279" w:rsidRPr="00A33C4B">
              <w:rPr>
                <w:sz w:val="26"/>
                <w:szCs w:val="26"/>
                <w:lang w:eastAsia="ar-SA"/>
              </w:rPr>
              <w:t>О присвоении наименования общественной территории, расположенной на земельном участке с кадастровым номером 23:36:0000000:299, категория земель: земли населенных пунктов – для эксплуатации и обслуживания парка культуры и отдыха, расположенной по адресу: Краснодарский край,</w:t>
            </w:r>
            <w:r w:rsidR="00B35279" w:rsidRPr="00A33C4B">
              <w:rPr>
                <w:bCs/>
                <w:sz w:val="26"/>
                <w:szCs w:val="26"/>
                <w:lang w:eastAsia="ar-SA"/>
              </w:rPr>
              <w:t xml:space="preserve"> Щербиновский район, село Ейское Укрепление, улица Суворова, 14</w:t>
            </w:r>
            <w:r w:rsidRPr="00A33C4B">
              <w:rPr>
                <w:sz w:val="26"/>
                <w:szCs w:val="26"/>
              </w:rPr>
              <w:t>»</w:t>
            </w:r>
          </w:p>
          <w:p w:rsidR="00B35279" w:rsidRPr="00A33C4B" w:rsidRDefault="00B35279" w:rsidP="00B35279">
            <w:pPr>
              <w:ind w:firstLine="709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1522" w:type="dxa"/>
          </w:tcPr>
          <w:p w:rsidR="007C1508" w:rsidRPr="00A33C4B" w:rsidRDefault="007C1508" w:rsidP="00A33C4B">
            <w:pPr>
              <w:jc w:val="both"/>
              <w:rPr>
                <w:sz w:val="26"/>
                <w:szCs w:val="26"/>
              </w:rPr>
            </w:pPr>
            <w:r w:rsidRPr="00A33C4B">
              <w:rPr>
                <w:sz w:val="26"/>
                <w:szCs w:val="26"/>
              </w:rPr>
              <w:t xml:space="preserve">стр. </w:t>
            </w:r>
            <w:r w:rsidR="00A33C4B">
              <w:rPr>
                <w:sz w:val="26"/>
                <w:szCs w:val="26"/>
              </w:rPr>
              <w:t>10</w:t>
            </w:r>
          </w:p>
        </w:tc>
      </w:tr>
      <w:tr w:rsidR="007C1508" w:rsidRPr="008C6750" w:rsidTr="00003CF8">
        <w:trPr>
          <w:trHeight w:val="1212"/>
        </w:trPr>
        <w:tc>
          <w:tcPr>
            <w:tcW w:w="8326" w:type="dxa"/>
          </w:tcPr>
          <w:p w:rsidR="007C1508" w:rsidRPr="00A33C4B" w:rsidRDefault="007C1508" w:rsidP="00B352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33C4B">
              <w:rPr>
                <w:rFonts w:ascii="Times New Roman" w:hAnsi="Times New Roman" w:cs="Times New Roman"/>
                <w:sz w:val="26"/>
                <w:szCs w:val="26"/>
              </w:rPr>
              <w:t>РЕШЕНИЕ Совета Ейскоукрепленского сельского поселения Щербиновского района от 27.02.2020 № 5 «</w:t>
            </w:r>
            <w:r w:rsidR="00B35279" w:rsidRPr="00A33C4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 признании </w:t>
            </w:r>
            <w:proofErr w:type="gramStart"/>
            <w:r w:rsidR="00B35279" w:rsidRPr="00A33C4B">
              <w:rPr>
                <w:rFonts w:ascii="Times New Roman" w:hAnsi="Times New Roman" w:cs="Times New Roman"/>
                <w:bCs/>
                <w:sz w:val="26"/>
                <w:szCs w:val="26"/>
              </w:rPr>
              <w:t>утратившим</w:t>
            </w:r>
            <w:proofErr w:type="gramEnd"/>
            <w:r w:rsidR="00B35279" w:rsidRPr="00A33C4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силу решение Совета Ейскоукрепленского сельского поселения Щербиновского района от 27 декабря 2018 года № 6 «Об утверждении реестра муниципальной собственности Ейскоукрепленского сельского поселения Щербиновского района на 1 января 2019 года</w:t>
            </w:r>
            <w:r w:rsidRPr="00A33C4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22" w:type="dxa"/>
          </w:tcPr>
          <w:p w:rsidR="007C1508" w:rsidRPr="00A33C4B" w:rsidRDefault="007C1508" w:rsidP="00A72EA4">
            <w:pPr>
              <w:jc w:val="both"/>
              <w:rPr>
                <w:sz w:val="26"/>
                <w:szCs w:val="26"/>
              </w:rPr>
            </w:pPr>
            <w:r w:rsidRPr="00A33C4B">
              <w:rPr>
                <w:sz w:val="26"/>
                <w:szCs w:val="26"/>
              </w:rPr>
              <w:t xml:space="preserve">стр. </w:t>
            </w:r>
            <w:r w:rsidR="00A33C4B">
              <w:rPr>
                <w:sz w:val="26"/>
                <w:szCs w:val="26"/>
              </w:rPr>
              <w:t>11</w:t>
            </w:r>
            <w:bookmarkStart w:id="0" w:name="_GoBack"/>
            <w:bookmarkEnd w:id="0"/>
          </w:p>
        </w:tc>
      </w:tr>
    </w:tbl>
    <w:p w:rsidR="00003CF8" w:rsidRDefault="00003CF8" w:rsidP="00A36A96">
      <w:pPr>
        <w:rPr>
          <w:sz w:val="28"/>
          <w:szCs w:val="28"/>
        </w:rPr>
      </w:pPr>
    </w:p>
    <w:p w:rsidR="00A33C4B" w:rsidRDefault="00A33C4B" w:rsidP="00A36A96">
      <w:pPr>
        <w:rPr>
          <w:sz w:val="28"/>
          <w:szCs w:val="28"/>
        </w:rPr>
      </w:pPr>
    </w:p>
    <w:p w:rsidR="00A33C4B" w:rsidRDefault="00A33C4B" w:rsidP="00A36A96">
      <w:pPr>
        <w:rPr>
          <w:sz w:val="28"/>
          <w:szCs w:val="28"/>
        </w:rPr>
      </w:pPr>
    </w:p>
    <w:p w:rsidR="00A33C4B" w:rsidRDefault="00A33C4B" w:rsidP="00A36A96">
      <w:pPr>
        <w:rPr>
          <w:sz w:val="28"/>
          <w:szCs w:val="28"/>
        </w:rPr>
      </w:pPr>
    </w:p>
    <w:p w:rsidR="00A33C4B" w:rsidRDefault="00A33C4B" w:rsidP="00A36A96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7C1508" w:rsidTr="00105C47">
        <w:trPr>
          <w:cantSplit/>
          <w:trHeight w:hRule="exact" w:val="1418"/>
        </w:trPr>
        <w:tc>
          <w:tcPr>
            <w:tcW w:w="9639" w:type="dxa"/>
            <w:gridSpan w:val="2"/>
          </w:tcPr>
          <w:p w:rsidR="007C1508" w:rsidRDefault="007C1508" w:rsidP="00105C47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 wp14:anchorId="10F12B05" wp14:editId="0F0C29AC">
                  <wp:extent cx="723900" cy="895350"/>
                  <wp:effectExtent l="0" t="0" r="0" b="0"/>
                  <wp:docPr id="3" name="Рисунок 3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7C1508" w:rsidTr="00105C47">
        <w:trPr>
          <w:cantSplit/>
          <w:trHeight w:hRule="exact" w:val="1844"/>
        </w:trPr>
        <w:tc>
          <w:tcPr>
            <w:tcW w:w="9639" w:type="dxa"/>
            <w:gridSpan w:val="2"/>
          </w:tcPr>
          <w:p w:rsidR="007C1508" w:rsidRDefault="007C1508" w:rsidP="00105C47">
            <w:pPr>
              <w:jc w:val="center"/>
              <w:rPr>
                <w:b/>
                <w:bCs/>
                <w:sz w:val="2"/>
              </w:rPr>
            </w:pPr>
          </w:p>
          <w:p w:rsidR="007C1508" w:rsidRDefault="007C1508" w:rsidP="00105C47">
            <w:pPr>
              <w:jc w:val="center"/>
              <w:rPr>
                <w:b/>
                <w:bCs/>
                <w:sz w:val="2"/>
              </w:rPr>
            </w:pPr>
          </w:p>
          <w:p w:rsidR="007C1508" w:rsidRDefault="007C1508" w:rsidP="00105C47">
            <w:pPr>
              <w:jc w:val="center"/>
              <w:rPr>
                <w:b/>
                <w:bCs/>
                <w:sz w:val="2"/>
              </w:rPr>
            </w:pPr>
          </w:p>
          <w:p w:rsidR="007C1508" w:rsidRDefault="007C1508" w:rsidP="00105C47">
            <w:pPr>
              <w:jc w:val="center"/>
              <w:rPr>
                <w:b/>
                <w:bCs/>
                <w:sz w:val="2"/>
              </w:rPr>
            </w:pPr>
          </w:p>
          <w:p w:rsidR="007C1508" w:rsidRPr="00580799" w:rsidRDefault="007C1508" w:rsidP="00A33C4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799">
              <w:rPr>
                <w:rFonts w:ascii="Times New Roman" w:hAnsi="Times New Roman"/>
                <w:sz w:val="28"/>
                <w:szCs w:val="28"/>
              </w:rPr>
              <w:t xml:space="preserve">СОВЕТ ЕЙСКОУКРЕПЛЕНСКОГО СЕЛЬСКОГО ПОСЕЛЕНИЯ ЩЕРБИНОВСКОГО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ЧЕТВЕРТОГО</w:t>
            </w:r>
            <w:r w:rsidRPr="00580799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</w:p>
          <w:p w:rsidR="007C1508" w:rsidRPr="000C51E3" w:rsidRDefault="007C1508" w:rsidP="00A33C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ВОСЬМАЯ </w:t>
            </w:r>
            <w:r w:rsidRPr="000C51E3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СЕССИЯ</w:t>
            </w:r>
          </w:p>
          <w:p w:rsidR="007C1508" w:rsidRPr="00B35279" w:rsidRDefault="007C1508" w:rsidP="00105C47">
            <w:pPr>
              <w:jc w:val="center"/>
              <w:rPr>
                <w:sz w:val="16"/>
                <w:szCs w:val="16"/>
              </w:rPr>
            </w:pPr>
          </w:p>
          <w:p w:rsidR="007C1508" w:rsidRPr="00580799" w:rsidRDefault="007C1508" w:rsidP="00105C47">
            <w:pPr>
              <w:jc w:val="center"/>
              <w:rPr>
                <w:b/>
                <w:sz w:val="32"/>
                <w:szCs w:val="32"/>
              </w:rPr>
            </w:pPr>
            <w:r w:rsidRPr="000C51E3">
              <w:rPr>
                <w:b/>
                <w:sz w:val="32"/>
                <w:szCs w:val="32"/>
              </w:rPr>
              <w:t>РЕШЕНИЕ</w:t>
            </w:r>
          </w:p>
        </w:tc>
      </w:tr>
      <w:tr w:rsidR="007C1508" w:rsidTr="00105C47">
        <w:trPr>
          <w:cantSplit/>
          <w:trHeight w:hRule="exact" w:val="340"/>
        </w:trPr>
        <w:tc>
          <w:tcPr>
            <w:tcW w:w="4819" w:type="dxa"/>
            <w:vAlign w:val="bottom"/>
          </w:tcPr>
          <w:p w:rsidR="007C1508" w:rsidRDefault="007C1508" w:rsidP="00105C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27.02.2020</w:t>
            </w:r>
          </w:p>
        </w:tc>
        <w:tc>
          <w:tcPr>
            <w:tcW w:w="4820" w:type="dxa"/>
            <w:vAlign w:val="bottom"/>
          </w:tcPr>
          <w:p w:rsidR="007C1508" w:rsidRDefault="007C1508" w:rsidP="00105C4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  <w:sz w:val="28"/>
              </w:rPr>
              <w:t>№ 1</w:t>
            </w:r>
          </w:p>
        </w:tc>
      </w:tr>
      <w:tr w:rsidR="007C1508" w:rsidTr="00105C47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7C1508" w:rsidRDefault="007C1508" w:rsidP="00105C47">
            <w:pPr>
              <w:jc w:val="center"/>
            </w:pPr>
            <w:r>
              <w:t>село Ейское Укрепление</w:t>
            </w:r>
          </w:p>
        </w:tc>
      </w:tr>
      <w:tr w:rsidR="007C1508" w:rsidTr="00105C47">
        <w:trPr>
          <w:cantSplit/>
        </w:trPr>
        <w:tc>
          <w:tcPr>
            <w:tcW w:w="9639" w:type="dxa"/>
            <w:gridSpan w:val="2"/>
          </w:tcPr>
          <w:p w:rsidR="007C1508" w:rsidRDefault="007C1508" w:rsidP="00105C47">
            <w:pPr>
              <w:rPr>
                <w:sz w:val="28"/>
              </w:rPr>
            </w:pPr>
          </w:p>
        </w:tc>
      </w:tr>
    </w:tbl>
    <w:p w:rsidR="007C1508" w:rsidRDefault="007C1508" w:rsidP="007C1508">
      <w:pPr>
        <w:tabs>
          <w:tab w:val="left" w:pos="6675"/>
        </w:tabs>
        <w:jc w:val="center"/>
        <w:rPr>
          <w:sz w:val="28"/>
          <w:szCs w:val="28"/>
        </w:rPr>
      </w:pPr>
    </w:p>
    <w:p w:rsidR="007C1508" w:rsidRDefault="007C1508" w:rsidP="007C15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определении стоимости услуг, предоставляемых </w:t>
      </w:r>
      <w:proofErr w:type="gramStart"/>
      <w:r>
        <w:rPr>
          <w:b/>
          <w:sz w:val="28"/>
          <w:szCs w:val="28"/>
        </w:rPr>
        <w:t>по</w:t>
      </w:r>
      <w:proofErr w:type="gramEnd"/>
    </w:p>
    <w:p w:rsidR="007C1508" w:rsidRDefault="007C1508" w:rsidP="007C15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гарантированному перечню услуг по погребению, оказываемых </w:t>
      </w:r>
    </w:p>
    <w:p w:rsidR="007C1508" w:rsidRDefault="007C1508" w:rsidP="007C1508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>
        <w:rPr>
          <w:b/>
          <w:bCs/>
          <w:sz w:val="28"/>
          <w:szCs w:val="28"/>
        </w:rPr>
        <w:t xml:space="preserve">Ейскоукрепленского сельского  поселения </w:t>
      </w:r>
    </w:p>
    <w:p w:rsidR="007C1508" w:rsidRDefault="007C1508" w:rsidP="007C1508">
      <w:pPr>
        <w:tabs>
          <w:tab w:val="left" w:pos="667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Щербиновского района</w:t>
      </w:r>
      <w:r w:rsidRPr="008A50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 1 февраля 2020 года</w:t>
      </w:r>
    </w:p>
    <w:p w:rsidR="007C1508" w:rsidRDefault="007C1508" w:rsidP="007C1508">
      <w:pPr>
        <w:tabs>
          <w:tab w:val="left" w:pos="6675"/>
        </w:tabs>
        <w:jc w:val="center"/>
        <w:rPr>
          <w:b/>
          <w:bCs/>
          <w:sz w:val="28"/>
          <w:szCs w:val="28"/>
        </w:rPr>
      </w:pPr>
    </w:p>
    <w:p w:rsidR="007C1508" w:rsidRDefault="007C1508" w:rsidP="007C1508">
      <w:pPr>
        <w:tabs>
          <w:tab w:val="left" w:pos="6675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Федерального закона от 06 октября 2003 года № 131-ФЗ «Об общих принципах организации местного самоуправления в Российской Федерации», в</w:t>
      </w:r>
      <w:r w:rsidRPr="00E97CEB">
        <w:rPr>
          <w:sz w:val="28"/>
          <w:szCs w:val="28"/>
        </w:rPr>
        <w:t xml:space="preserve"> соответствии</w:t>
      </w:r>
      <w:r w:rsidRPr="00E97CEB">
        <w:rPr>
          <w:sz w:val="28"/>
        </w:rPr>
        <w:t xml:space="preserve"> с</w:t>
      </w:r>
      <w:r>
        <w:rPr>
          <w:sz w:val="28"/>
        </w:rPr>
        <w:t>о статьями 9 и 10 Федерального закона от 12 января 1996 года № 8-ФЗ (с изменениями от 28 июля 2012 года № 138-ФЗ) «О погребении и похоронном деле»,</w:t>
      </w:r>
      <w:r w:rsidRPr="00E97CEB">
        <w:rPr>
          <w:sz w:val="28"/>
        </w:rPr>
        <w:t xml:space="preserve"> </w:t>
      </w:r>
      <w:r>
        <w:rPr>
          <w:sz w:val="28"/>
        </w:rPr>
        <w:t>законом Краснодарского края от 4 февраля 2004 года № 666-КЗ «О погребении и похоронном</w:t>
      </w:r>
      <w:proofErr w:type="gramEnd"/>
      <w:r>
        <w:rPr>
          <w:sz w:val="28"/>
        </w:rPr>
        <w:t xml:space="preserve"> деле в Краснодарском крае»</w:t>
      </w:r>
      <w:r>
        <w:rPr>
          <w:sz w:val="28"/>
          <w:szCs w:val="28"/>
        </w:rPr>
        <w:t xml:space="preserve">, Совет Ейскоукрепленского сельского поселения Щербиновского района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1508" w:rsidRDefault="007C1508" w:rsidP="007C1508">
      <w:pPr>
        <w:tabs>
          <w:tab w:val="left" w:pos="66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стоимость услуг, предоставляемых по гарантированному перечню услуг по погребению, оказываемых на территории  Ейскоукрепленского сельского поселения Щербиновского района с 01 февраля 2020 года, согласно приложению.</w:t>
      </w:r>
    </w:p>
    <w:p w:rsidR="007C1508" w:rsidRDefault="007C1508" w:rsidP="007C1508">
      <w:pPr>
        <w:shd w:val="clear" w:color="auto" w:fill="FFFFFF"/>
        <w:spacing w:line="317" w:lineRule="exact"/>
        <w:ind w:right="7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решение Совета Ейскоукрепленского сельского поселения Щербиновского района от 25 января 2019 года № 3 «Об установлении прейскуранта гарантированного перечня услуг по погребению, оказываемых на территории  Ейскоукрепленского сельского поселения Щербиновского района».</w:t>
      </w:r>
    </w:p>
    <w:p w:rsidR="007C1508" w:rsidRDefault="007C1508" w:rsidP="007C1508">
      <w:pPr>
        <w:tabs>
          <w:tab w:val="left" w:pos="66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Ейскоукрепленского сельского поселения Щербиновского района.</w:t>
      </w:r>
    </w:p>
    <w:p w:rsidR="007C1508" w:rsidRDefault="007C1508" w:rsidP="007C1508">
      <w:pPr>
        <w:tabs>
          <w:tab w:val="left" w:pos="66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Официально опубликовать настоящее решение в Информационном бюллетене администрации Ейскоукрепленского сельского поселения Щербиновского района.</w:t>
      </w:r>
    </w:p>
    <w:p w:rsidR="007C1508" w:rsidRDefault="007C1508" w:rsidP="007C1508">
      <w:pPr>
        <w:tabs>
          <w:tab w:val="left" w:pos="66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главу Ейскоукрепленского сельского поселения Щербиновского района                          А.А. Колосова.</w:t>
      </w:r>
    </w:p>
    <w:p w:rsidR="007C1508" w:rsidRDefault="007C1508" w:rsidP="007C1508">
      <w:pPr>
        <w:tabs>
          <w:tab w:val="left" w:pos="667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6. Решение вступает в силу на следующий день после его официального опубликования и распространяется на правоотношения, возникшие с 1 февраля 2020 года.  </w:t>
      </w:r>
    </w:p>
    <w:p w:rsidR="007C1508" w:rsidRDefault="007C1508" w:rsidP="007C1508">
      <w:pPr>
        <w:tabs>
          <w:tab w:val="left" w:pos="6675"/>
        </w:tabs>
        <w:ind w:firstLine="870"/>
        <w:jc w:val="both"/>
        <w:rPr>
          <w:sz w:val="28"/>
          <w:szCs w:val="28"/>
        </w:rPr>
      </w:pPr>
    </w:p>
    <w:p w:rsidR="007C1508" w:rsidRDefault="007C1508" w:rsidP="007C1508">
      <w:pPr>
        <w:tabs>
          <w:tab w:val="left" w:pos="6675"/>
        </w:tabs>
        <w:ind w:firstLine="870"/>
        <w:jc w:val="both"/>
        <w:rPr>
          <w:sz w:val="28"/>
          <w:szCs w:val="28"/>
        </w:rPr>
      </w:pPr>
    </w:p>
    <w:p w:rsidR="007C1508" w:rsidRDefault="007C1508" w:rsidP="007C1508">
      <w:pPr>
        <w:tabs>
          <w:tab w:val="left" w:pos="66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7C1508" w:rsidRDefault="007C1508" w:rsidP="007C1508">
      <w:pPr>
        <w:tabs>
          <w:tab w:val="left" w:pos="66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Ейскоукрепленского  сельского поселения</w:t>
      </w:r>
    </w:p>
    <w:p w:rsidR="007C1508" w:rsidRDefault="007C1508" w:rsidP="007C1508">
      <w:pPr>
        <w:tabs>
          <w:tab w:val="left" w:pos="6675"/>
        </w:tabs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   А.А. Колосов</w:t>
      </w:r>
    </w:p>
    <w:p w:rsidR="007C1508" w:rsidRDefault="007C1508" w:rsidP="007C1508">
      <w:pPr>
        <w:tabs>
          <w:tab w:val="left" w:pos="6675"/>
        </w:tabs>
        <w:jc w:val="both"/>
        <w:rPr>
          <w:sz w:val="28"/>
          <w:szCs w:val="28"/>
        </w:rPr>
      </w:pPr>
    </w:p>
    <w:p w:rsidR="007C1508" w:rsidRDefault="007C1508" w:rsidP="007C1508">
      <w:pPr>
        <w:tabs>
          <w:tab w:val="left" w:pos="6675"/>
        </w:tabs>
        <w:jc w:val="both"/>
        <w:rPr>
          <w:sz w:val="28"/>
          <w:szCs w:val="28"/>
        </w:rPr>
      </w:pPr>
    </w:p>
    <w:p w:rsidR="007C1508" w:rsidRPr="009F64DE" w:rsidRDefault="007C1508" w:rsidP="007C1508">
      <w:pPr>
        <w:suppressAutoHyphens w:val="0"/>
        <w:ind w:left="5220"/>
        <w:jc w:val="center"/>
        <w:rPr>
          <w:sz w:val="28"/>
          <w:szCs w:val="28"/>
        </w:rPr>
      </w:pPr>
      <w:r w:rsidRPr="009F64DE">
        <w:rPr>
          <w:sz w:val="28"/>
          <w:szCs w:val="28"/>
        </w:rPr>
        <w:t xml:space="preserve">ПРИЛОЖЕНИЕ </w:t>
      </w:r>
    </w:p>
    <w:p w:rsidR="007C1508" w:rsidRPr="009F64DE" w:rsidRDefault="007C1508" w:rsidP="007C1508">
      <w:pPr>
        <w:suppressAutoHyphens w:val="0"/>
        <w:ind w:left="5220"/>
        <w:jc w:val="center"/>
        <w:rPr>
          <w:sz w:val="28"/>
          <w:szCs w:val="28"/>
        </w:rPr>
      </w:pPr>
    </w:p>
    <w:p w:rsidR="007C1508" w:rsidRPr="009F64DE" w:rsidRDefault="007C1508" w:rsidP="007C1508">
      <w:pPr>
        <w:suppressAutoHyphens w:val="0"/>
        <w:ind w:left="5220"/>
        <w:jc w:val="center"/>
        <w:rPr>
          <w:sz w:val="28"/>
          <w:szCs w:val="28"/>
        </w:rPr>
      </w:pPr>
      <w:r w:rsidRPr="009F64DE">
        <w:rPr>
          <w:sz w:val="28"/>
          <w:szCs w:val="28"/>
        </w:rPr>
        <w:t>ОПРЕДЕЛЕНА</w:t>
      </w:r>
    </w:p>
    <w:p w:rsidR="007C1508" w:rsidRPr="009F64DE" w:rsidRDefault="007C1508" w:rsidP="007C1508">
      <w:pPr>
        <w:suppressAutoHyphens w:val="0"/>
        <w:ind w:left="5220"/>
        <w:jc w:val="center"/>
        <w:rPr>
          <w:sz w:val="28"/>
          <w:szCs w:val="28"/>
        </w:rPr>
      </w:pPr>
      <w:r w:rsidRPr="009F64DE">
        <w:rPr>
          <w:sz w:val="28"/>
          <w:szCs w:val="28"/>
        </w:rPr>
        <w:t xml:space="preserve"> решением Совета </w:t>
      </w:r>
    </w:p>
    <w:p w:rsidR="007C1508" w:rsidRPr="009F64DE" w:rsidRDefault="007C1508" w:rsidP="007C1508">
      <w:pPr>
        <w:suppressAutoHyphens w:val="0"/>
        <w:ind w:left="5220"/>
        <w:jc w:val="center"/>
        <w:rPr>
          <w:sz w:val="28"/>
          <w:szCs w:val="28"/>
        </w:rPr>
      </w:pPr>
      <w:r w:rsidRPr="009F64DE">
        <w:rPr>
          <w:sz w:val="28"/>
          <w:szCs w:val="28"/>
        </w:rPr>
        <w:t>Ейскоукрепленского сельского п</w:t>
      </w:r>
      <w:r w:rsidRPr="009F64DE">
        <w:rPr>
          <w:sz w:val="28"/>
          <w:szCs w:val="28"/>
        </w:rPr>
        <w:t>о</w:t>
      </w:r>
      <w:r w:rsidRPr="009F64DE">
        <w:rPr>
          <w:sz w:val="28"/>
          <w:szCs w:val="28"/>
        </w:rPr>
        <w:t xml:space="preserve">селения Щербиновского района </w:t>
      </w:r>
    </w:p>
    <w:p w:rsidR="007C1508" w:rsidRPr="009F64DE" w:rsidRDefault="007C1508" w:rsidP="007C1508">
      <w:pPr>
        <w:suppressAutoHyphens w:val="0"/>
        <w:ind w:left="5220"/>
        <w:jc w:val="center"/>
        <w:rPr>
          <w:sz w:val="28"/>
          <w:szCs w:val="28"/>
        </w:rPr>
      </w:pPr>
      <w:r w:rsidRPr="009F64DE">
        <w:rPr>
          <w:sz w:val="28"/>
          <w:szCs w:val="28"/>
        </w:rPr>
        <w:t xml:space="preserve">от </w:t>
      </w:r>
      <w:r>
        <w:rPr>
          <w:sz w:val="28"/>
          <w:szCs w:val="28"/>
        </w:rPr>
        <w:t>27.02.2020</w:t>
      </w:r>
      <w:r w:rsidRPr="009F64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9F64DE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7C1508" w:rsidRPr="009F64DE" w:rsidRDefault="007C1508" w:rsidP="007C1508">
      <w:pPr>
        <w:suppressAutoHyphens w:val="0"/>
        <w:ind w:left="5220"/>
        <w:jc w:val="center"/>
        <w:rPr>
          <w:sz w:val="28"/>
          <w:szCs w:val="28"/>
        </w:rPr>
      </w:pPr>
    </w:p>
    <w:p w:rsidR="007C1508" w:rsidRPr="009F64DE" w:rsidRDefault="007C1508" w:rsidP="007C1508">
      <w:pPr>
        <w:suppressAutoHyphens w:val="0"/>
        <w:ind w:left="5220"/>
        <w:jc w:val="center"/>
        <w:rPr>
          <w:sz w:val="28"/>
          <w:szCs w:val="28"/>
        </w:rPr>
      </w:pPr>
    </w:p>
    <w:p w:rsidR="007C1508" w:rsidRPr="009F64DE" w:rsidRDefault="007C1508" w:rsidP="007C1508">
      <w:pPr>
        <w:suppressAutoHyphens w:val="0"/>
        <w:jc w:val="center"/>
        <w:rPr>
          <w:b/>
          <w:sz w:val="28"/>
          <w:szCs w:val="28"/>
        </w:rPr>
      </w:pPr>
      <w:r w:rsidRPr="009F64DE">
        <w:rPr>
          <w:b/>
          <w:sz w:val="28"/>
          <w:szCs w:val="28"/>
        </w:rPr>
        <w:t>СТОИМОСТЬ</w:t>
      </w:r>
    </w:p>
    <w:p w:rsidR="007C1508" w:rsidRPr="009F64DE" w:rsidRDefault="007C1508" w:rsidP="007C1508">
      <w:pPr>
        <w:suppressAutoHyphens w:val="0"/>
        <w:jc w:val="center"/>
        <w:rPr>
          <w:b/>
          <w:sz w:val="28"/>
          <w:szCs w:val="28"/>
        </w:rPr>
      </w:pPr>
      <w:r w:rsidRPr="009F64DE">
        <w:rPr>
          <w:b/>
          <w:sz w:val="28"/>
          <w:szCs w:val="28"/>
        </w:rPr>
        <w:t xml:space="preserve"> услуг, предоставляемых по гарантированному перечню услуг </w:t>
      </w:r>
    </w:p>
    <w:p w:rsidR="007C1508" w:rsidRPr="009F64DE" w:rsidRDefault="007C1508" w:rsidP="007C1508">
      <w:pPr>
        <w:suppressAutoHyphens w:val="0"/>
        <w:jc w:val="center"/>
        <w:rPr>
          <w:b/>
          <w:sz w:val="28"/>
          <w:szCs w:val="28"/>
        </w:rPr>
      </w:pPr>
      <w:r w:rsidRPr="009F64DE">
        <w:rPr>
          <w:b/>
          <w:sz w:val="28"/>
          <w:szCs w:val="28"/>
        </w:rPr>
        <w:t xml:space="preserve">по погребению, </w:t>
      </w:r>
      <w:proofErr w:type="gramStart"/>
      <w:r w:rsidRPr="009F64DE">
        <w:rPr>
          <w:b/>
          <w:sz w:val="28"/>
          <w:szCs w:val="28"/>
        </w:rPr>
        <w:t>оказываемых</w:t>
      </w:r>
      <w:proofErr w:type="gramEnd"/>
      <w:r w:rsidRPr="009F64DE">
        <w:rPr>
          <w:b/>
          <w:sz w:val="28"/>
          <w:szCs w:val="28"/>
        </w:rPr>
        <w:t xml:space="preserve"> на территории  Ейскоукрепленского сел</w:t>
      </w:r>
      <w:r w:rsidRPr="009F64DE">
        <w:rPr>
          <w:b/>
          <w:sz w:val="28"/>
          <w:szCs w:val="28"/>
        </w:rPr>
        <w:t>ь</w:t>
      </w:r>
      <w:r w:rsidRPr="009F64DE">
        <w:rPr>
          <w:b/>
          <w:sz w:val="28"/>
          <w:szCs w:val="28"/>
        </w:rPr>
        <w:t>ского поселения Щербиновского района с 01 февраля 2020 года</w:t>
      </w:r>
    </w:p>
    <w:p w:rsidR="007C1508" w:rsidRPr="009F64DE" w:rsidRDefault="007C1508" w:rsidP="007C1508">
      <w:pPr>
        <w:suppressAutoHyphens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480"/>
        <w:gridCol w:w="2160"/>
      </w:tblGrid>
      <w:tr w:rsidR="007C1508" w:rsidRPr="009F64DE" w:rsidTr="00105C47">
        <w:tc>
          <w:tcPr>
            <w:tcW w:w="828" w:type="dxa"/>
            <w:shd w:val="clear" w:color="auto" w:fill="auto"/>
          </w:tcPr>
          <w:p w:rsidR="007C1508" w:rsidRPr="009F64DE" w:rsidRDefault="007C1508" w:rsidP="00105C47">
            <w:pPr>
              <w:suppressAutoHyphens w:val="0"/>
              <w:jc w:val="center"/>
            </w:pPr>
            <w:r w:rsidRPr="009F64DE">
              <w:t xml:space="preserve">№ </w:t>
            </w:r>
            <w:proofErr w:type="gramStart"/>
            <w:r w:rsidRPr="009F64DE">
              <w:t>п</w:t>
            </w:r>
            <w:proofErr w:type="gramEnd"/>
            <w:r w:rsidRPr="009F64DE">
              <w:t>/п</w:t>
            </w:r>
          </w:p>
        </w:tc>
        <w:tc>
          <w:tcPr>
            <w:tcW w:w="6480" w:type="dxa"/>
            <w:shd w:val="clear" w:color="auto" w:fill="auto"/>
          </w:tcPr>
          <w:p w:rsidR="007C1508" w:rsidRPr="009F64DE" w:rsidRDefault="007C1508" w:rsidP="00105C47">
            <w:pPr>
              <w:suppressAutoHyphens w:val="0"/>
              <w:jc w:val="center"/>
            </w:pPr>
            <w:r w:rsidRPr="009F64DE">
              <w:t>Наименование услуги</w:t>
            </w:r>
          </w:p>
        </w:tc>
        <w:tc>
          <w:tcPr>
            <w:tcW w:w="2160" w:type="dxa"/>
            <w:shd w:val="clear" w:color="auto" w:fill="auto"/>
          </w:tcPr>
          <w:p w:rsidR="007C1508" w:rsidRPr="009F64DE" w:rsidRDefault="007C1508" w:rsidP="00105C47">
            <w:pPr>
              <w:suppressAutoHyphens w:val="0"/>
              <w:jc w:val="center"/>
            </w:pPr>
            <w:r w:rsidRPr="009F64DE">
              <w:t>Стоимость, руб. с 01.02.2020 г.</w:t>
            </w:r>
          </w:p>
        </w:tc>
      </w:tr>
      <w:tr w:rsidR="007C1508" w:rsidRPr="009F64DE" w:rsidTr="00105C47">
        <w:tc>
          <w:tcPr>
            <w:tcW w:w="828" w:type="dxa"/>
            <w:shd w:val="clear" w:color="auto" w:fill="auto"/>
          </w:tcPr>
          <w:p w:rsidR="007C1508" w:rsidRPr="009F64DE" w:rsidRDefault="007C1508" w:rsidP="00105C47">
            <w:pPr>
              <w:suppressAutoHyphens w:val="0"/>
              <w:jc w:val="center"/>
            </w:pPr>
            <w:r w:rsidRPr="009F64DE">
              <w:t>1</w:t>
            </w:r>
          </w:p>
        </w:tc>
        <w:tc>
          <w:tcPr>
            <w:tcW w:w="6480" w:type="dxa"/>
            <w:shd w:val="clear" w:color="auto" w:fill="auto"/>
          </w:tcPr>
          <w:p w:rsidR="007C1508" w:rsidRPr="009F64DE" w:rsidRDefault="007C1508" w:rsidP="00105C47">
            <w:pPr>
              <w:suppressAutoHyphens w:val="0"/>
            </w:pPr>
            <w:r w:rsidRPr="009F64DE">
              <w:t>Оформление документов, необходимых для погребения</w:t>
            </w:r>
          </w:p>
        </w:tc>
        <w:tc>
          <w:tcPr>
            <w:tcW w:w="2160" w:type="dxa"/>
            <w:shd w:val="clear" w:color="auto" w:fill="auto"/>
          </w:tcPr>
          <w:p w:rsidR="007C1508" w:rsidRPr="009F64DE" w:rsidRDefault="007C1508" w:rsidP="00105C47">
            <w:pPr>
              <w:suppressAutoHyphens w:val="0"/>
              <w:jc w:val="center"/>
            </w:pPr>
            <w:r w:rsidRPr="009F64DE">
              <w:t>123,41</w:t>
            </w:r>
          </w:p>
        </w:tc>
      </w:tr>
      <w:tr w:rsidR="007C1508" w:rsidRPr="009F64DE" w:rsidTr="00105C47">
        <w:tc>
          <w:tcPr>
            <w:tcW w:w="828" w:type="dxa"/>
            <w:shd w:val="clear" w:color="auto" w:fill="auto"/>
          </w:tcPr>
          <w:p w:rsidR="007C1508" w:rsidRPr="009F64DE" w:rsidRDefault="007C1508" w:rsidP="00105C47">
            <w:pPr>
              <w:suppressAutoHyphens w:val="0"/>
              <w:jc w:val="center"/>
            </w:pPr>
            <w:r w:rsidRPr="009F64DE">
              <w:t>2</w:t>
            </w:r>
          </w:p>
        </w:tc>
        <w:tc>
          <w:tcPr>
            <w:tcW w:w="6480" w:type="dxa"/>
            <w:shd w:val="clear" w:color="auto" w:fill="auto"/>
          </w:tcPr>
          <w:p w:rsidR="007C1508" w:rsidRPr="009F64DE" w:rsidRDefault="007C1508" w:rsidP="00105C47">
            <w:pPr>
              <w:suppressAutoHyphens w:val="0"/>
            </w:pPr>
            <w:r w:rsidRPr="009F64DE">
              <w:t>Гроб стандартный, строганный, из 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9F64DE">
                <w:t>32 мм</w:t>
              </w:r>
            </w:smartTag>
            <w:r w:rsidRPr="009F64DE">
              <w:t xml:space="preserve">, обитый внутри и снаружи тканью </w:t>
            </w:r>
            <w:proofErr w:type="gramStart"/>
            <w:r w:rsidRPr="009F64DE">
              <w:t>х/б</w:t>
            </w:r>
            <w:proofErr w:type="gramEnd"/>
            <w:r w:rsidRPr="009F64DE">
              <w:t xml:space="preserve"> с подушкой из стружки</w:t>
            </w:r>
          </w:p>
        </w:tc>
        <w:tc>
          <w:tcPr>
            <w:tcW w:w="2160" w:type="dxa"/>
            <w:shd w:val="clear" w:color="auto" w:fill="auto"/>
          </w:tcPr>
          <w:p w:rsidR="007C1508" w:rsidRPr="009F64DE" w:rsidRDefault="007C1508" w:rsidP="00105C47">
            <w:pPr>
              <w:suppressAutoHyphens w:val="0"/>
              <w:jc w:val="center"/>
            </w:pPr>
            <w:r w:rsidRPr="009F64DE">
              <w:t>2499,34</w:t>
            </w:r>
          </w:p>
        </w:tc>
      </w:tr>
      <w:tr w:rsidR="007C1508" w:rsidRPr="009F64DE" w:rsidTr="00105C47">
        <w:tc>
          <w:tcPr>
            <w:tcW w:w="828" w:type="dxa"/>
            <w:shd w:val="clear" w:color="auto" w:fill="auto"/>
          </w:tcPr>
          <w:p w:rsidR="007C1508" w:rsidRPr="009F64DE" w:rsidRDefault="007C1508" w:rsidP="00105C47">
            <w:pPr>
              <w:suppressAutoHyphens w:val="0"/>
              <w:jc w:val="center"/>
            </w:pPr>
            <w:r w:rsidRPr="009F64DE">
              <w:t>3</w:t>
            </w:r>
          </w:p>
        </w:tc>
        <w:tc>
          <w:tcPr>
            <w:tcW w:w="6480" w:type="dxa"/>
            <w:shd w:val="clear" w:color="auto" w:fill="auto"/>
          </w:tcPr>
          <w:p w:rsidR="007C1508" w:rsidRPr="009F64DE" w:rsidRDefault="007C1508" w:rsidP="00105C47">
            <w:pPr>
              <w:suppressAutoHyphens w:val="0"/>
            </w:pPr>
            <w:r w:rsidRPr="009F64DE">
              <w:t>Инвентарная табличка с указанием ФИО, даты рождения и смерти</w:t>
            </w:r>
          </w:p>
        </w:tc>
        <w:tc>
          <w:tcPr>
            <w:tcW w:w="2160" w:type="dxa"/>
            <w:shd w:val="clear" w:color="auto" w:fill="auto"/>
          </w:tcPr>
          <w:p w:rsidR="007C1508" w:rsidRPr="009F64DE" w:rsidRDefault="007C1508" w:rsidP="00105C47">
            <w:pPr>
              <w:suppressAutoHyphens w:val="0"/>
              <w:jc w:val="center"/>
            </w:pPr>
            <w:r w:rsidRPr="009F64DE">
              <w:t>116,99</w:t>
            </w:r>
          </w:p>
        </w:tc>
      </w:tr>
      <w:tr w:rsidR="007C1508" w:rsidRPr="009F64DE" w:rsidTr="00105C47">
        <w:tc>
          <w:tcPr>
            <w:tcW w:w="828" w:type="dxa"/>
            <w:shd w:val="clear" w:color="auto" w:fill="auto"/>
          </w:tcPr>
          <w:p w:rsidR="007C1508" w:rsidRPr="009F64DE" w:rsidRDefault="007C1508" w:rsidP="00105C47">
            <w:pPr>
              <w:suppressAutoHyphens w:val="0"/>
              <w:jc w:val="center"/>
            </w:pPr>
            <w:r w:rsidRPr="009F64DE">
              <w:t>4</w:t>
            </w:r>
          </w:p>
        </w:tc>
        <w:tc>
          <w:tcPr>
            <w:tcW w:w="6480" w:type="dxa"/>
            <w:shd w:val="clear" w:color="auto" w:fill="auto"/>
          </w:tcPr>
          <w:p w:rsidR="007C1508" w:rsidRPr="009F64DE" w:rsidRDefault="007C1508" w:rsidP="00105C47">
            <w:pPr>
              <w:suppressAutoHyphens w:val="0"/>
            </w:pPr>
            <w:r w:rsidRPr="009F64DE">
              <w:t xml:space="preserve"> Доставка гроба и похоронных принадлежностей по адресу указанному заказчиком</w:t>
            </w:r>
          </w:p>
        </w:tc>
        <w:tc>
          <w:tcPr>
            <w:tcW w:w="2160" w:type="dxa"/>
            <w:shd w:val="clear" w:color="auto" w:fill="auto"/>
          </w:tcPr>
          <w:p w:rsidR="007C1508" w:rsidRPr="009F64DE" w:rsidRDefault="007C1508" w:rsidP="00105C47">
            <w:pPr>
              <w:suppressAutoHyphens w:val="0"/>
              <w:jc w:val="center"/>
            </w:pPr>
            <w:r w:rsidRPr="009F64DE">
              <w:t>545,13</w:t>
            </w:r>
          </w:p>
        </w:tc>
      </w:tr>
      <w:tr w:rsidR="007C1508" w:rsidRPr="009F64DE" w:rsidTr="00105C47">
        <w:tc>
          <w:tcPr>
            <w:tcW w:w="828" w:type="dxa"/>
            <w:shd w:val="clear" w:color="auto" w:fill="auto"/>
          </w:tcPr>
          <w:p w:rsidR="007C1508" w:rsidRPr="009F64DE" w:rsidRDefault="007C1508" w:rsidP="00105C47">
            <w:pPr>
              <w:suppressAutoHyphens w:val="0"/>
              <w:jc w:val="center"/>
            </w:pPr>
            <w:r w:rsidRPr="009F64DE">
              <w:t>5</w:t>
            </w:r>
          </w:p>
        </w:tc>
        <w:tc>
          <w:tcPr>
            <w:tcW w:w="6480" w:type="dxa"/>
            <w:shd w:val="clear" w:color="auto" w:fill="auto"/>
          </w:tcPr>
          <w:p w:rsidR="007C1508" w:rsidRPr="009F64DE" w:rsidRDefault="007C1508" w:rsidP="00105C47">
            <w:pPr>
              <w:suppressAutoHyphens w:val="0"/>
            </w:pPr>
            <w:r w:rsidRPr="009F64DE">
              <w:t>Перевозка тела (останков) умершего к месту захоронения</w:t>
            </w:r>
          </w:p>
        </w:tc>
        <w:tc>
          <w:tcPr>
            <w:tcW w:w="2160" w:type="dxa"/>
            <w:shd w:val="clear" w:color="auto" w:fill="auto"/>
          </w:tcPr>
          <w:p w:rsidR="007C1508" w:rsidRPr="009F64DE" w:rsidRDefault="007C1508" w:rsidP="00105C47">
            <w:pPr>
              <w:suppressAutoHyphens w:val="0"/>
              <w:jc w:val="center"/>
            </w:pPr>
            <w:r w:rsidRPr="009F64DE">
              <w:t>740,54</w:t>
            </w:r>
          </w:p>
        </w:tc>
      </w:tr>
      <w:tr w:rsidR="007C1508" w:rsidRPr="009F64DE" w:rsidTr="00105C47">
        <w:tc>
          <w:tcPr>
            <w:tcW w:w="828" w:type="dxa"/>
            <w:shd w:val="clear" w:color="auto" w:fill="auto"/>
          </w:tcPr>
          <w:p w:rsidR="007C1508" w:rsidRPr="009F64DE" w:rsidRDefault="007C1508" w:rsidP="00105C47">
            <w:pPr>
              <w:suppressAutoHyphens w:val="0"/>
              <w:jc w:val="center"/>
            </w:pPr>
            <w:r w:rsidRPr="009F64DE">
              <w:t>6</w:t>
            </w:r>
          </w:p>
        </w:tc>
        <w:tc>
          <w:tcPr>
            <w:tcW w:w="6480" w:type="dxa"/>
            <w:shd w:val="clear" w:color="auto" w:fill="auto"/>
          </w:tcPr>
          <w:p w:rsidR="007C1508" w:rsidRPr="009F64DE" w:rsidRDefault="007C1508" w:rsidP="00105C47">
            <w:pPr>
              <w:suppressAutoHyphens w:val="0"/>
            </w:pPr>
            <w:r w:rsidRPr="009F64DE">
              <w:t xml:space="preserve">Погребение </w:t>
            </w:r>
            <w:proofErr w:type="gramStart"/>
            <w:r w:rsidRPr="009F64DE">
              <w:t>умершего</w:t>
            </w:r>
            <w:proofErr w:type="gramEnd"/>
            <w:r w:rsidRPr="009F64DE">
              <w:t xml:space="preserve"> при рытье могилы экскаватором</w:t>
            </w:r>
          </w:p>
        </w:tc>
        <w:tc>
          <w:tcPr>
            <w:tcW w:w="2160" w:type="dxa"/>
            <w:shd w:val="clear" w:color="auto" w:fill="auto"/>
          </w:tcPr>
          <w:p w:rsidR="007C1508" w:rsidRPr="009F64DE" w:rsidRDefault="007C1508" w:rsidP="00105C47">
            <w:pPr>
              <w:suppressAutoHyphens w:val="0"/>
              <w:jc w:val="center"/>
            </w:pPr>
            <w:r w:rsidRPr="009F64DE">
              <w:t>880,69</w:t>
            </w:r>
          </w:p>
        </w:tc>
      </w:tr>
      <w:tr w:rsidR="007C1508" w:rsidRPr="009F64DE" w:rsidTr="00105C47">
        <w:tc>
          <w:tcPr>
            <w:tcW w:w="828" w:type="dxa"/>
            <w:shd w:val="clear" w:color="auto" w:fill="auto"/>
          </w:tcPr>
          <w:p w:rsidR="007C1508" w:rsidRPr="009F64DE" w:rsidRDefault="007C1508" w:rsidP="00105C47">
            <w:pPr>
              <w:suppressAutoHyphens w:val="0"/>
              <w:jc w:val="center"/>
            </w:pPr>
            <w:r w:rsidRPr="009F64DE">
              <w:t>7</w:t>
            </w:r>
          </w:p>
        </w:tc>
        <w:tc>
          <w:tcPr>
            <w:tcW w:w="6480" w:type="dxa"/>
            <w:shd w:val="clear" w:color="auto" w:fill="auto"/>
          </w:tcPr>
          <w:p w:rsidR="007C1508" w:rsidRPr="009F64DE" w:rsidRDefault="007C1508" w:rsidP="00105C47">
            <w:pPr>
              <w:suppressAutoHyphens w:val="0"/>
            </w:pPr>
            <w:r w:rsidRPr="009F64DE">
              <w:t xml:space="preserve">Погребение </w:t>
            </w:r>
            <w:proofErr w:type="gramStart"/>
            <w:r w:rsidRPr="009F64DE">
              <w:t>умершего</w:t>
            </w:r>
            <w:proofErr w:type="gramEnd"/>
            <w:r w:rsidRPr="009F64DE">
              <w:t xml:space="preserve"> при рытье могилы вручную</w:t>
            </w:r>
          </w:p>
        </w:tc>
        <w:tc>
          <w:tcPr>
            <w:tcW w:w="2160" w:type="dxa"/>
            <w:shd w:val="clear" w:color="auto" w:fill="auto"/>
          </w:tcPr>
          <w:p w:rsidR="007C1508" w:rsidRPr="009F64DE" w:rsidRDefault="007C1508" w:rsidP="00105C47">
            <w:pPr>
              <w:suppressAutoHyphens w:val="0"/>
              <w:jc w:val="center"/>
            </w:pPr>
            <w:r w:rsidRPr="009F64DE">
              <w:t>2094,36</w:t>
            </w:r>
          </w:p>
        </w:tc>
      </w:tr>
      <w:tr w:rsidR="007C1508" w:rsidRPr="009F64DE" w:rsidTr="00105C47">
        <w:tc>
          <w:tcPr>
            <w:tcW w:w="828" w:type="dxa"/>
            <w:shd w:val="clear" w:color="auto" w:fill="auto"/>
          </w:tcPr>
          <w:p w:rsidR="007C1508" w:rsidRPr="009F64DE" w:rsidRDefault="007C1508" w:rsidP="00105C47">
            <w:pPr>
              <w:suppressAutoHyphens w:val="0"/>
              <w:jc w:val="center"/>
            </w:pPr>
            <w:r w:rsidRPr="009F64DE">
              <w:t>8</w:t>
            </w:r>
          </w:p>
        </w:tc>
        <w:tc>
          <w:tcPr>
            <w:tcW w:w="6480" w:type="dxa"/>
            <w:shd w:val="clear" w:color="auto" w:fill="auto"/>
          </w:tcPr>
          <w:p w:rsidR="007C1508" w:rsidRPr="009F64DE" w:rsidRDefault="007C1508" w:rsidP="00105C47">
            <w:pPr>
              <w:suppressAutoHyphens w:val="0"/>
              <w:rPr>
                <w:b/>
              </w:rPr>
            </w:pPr>
            <w:r w:rsidRPr="009F64DE">
              <w:rPr>
                <w:b/>
              </w:rPr>
              <w:t>ИТОГО предельная стоимость гарантированного пере</w:t>
            </w:r>
            <w:r w:rsidRPr="009F64DE">
              <w:rPr>
                <w:b/>
              </w:rPr>
              <w:t>ч</w:t>
            </w:r>
            <w:r w:rsidRPr="009F64DE">
              <w:rPr>
                <w:b/>
              </w:rPr>
              <w:t>ня услуг по погребению</w:t>
            </w:r>
          </w:p>
        </w:tc>
        <w:tc>
          <w:tcPr>
            <w:tcW w:w="2160" w:type="dxa"/>
            <w:shd w:val="clear" w:color="auto" w:fill="auto"/>
          </w:tcPr>
          <w:p w:rsidR="007C1508" w:rsidRPr="009F64DE" w:rsidRDefault="007C1508" w:rsidP="00105C47">
            <w:pPr>
              <w:suppressAutoHyphens w:val="0"/>
              <w:jc w:val="center"/>
            </w:pPr>
          </w:p>
        </w:tc>
      </w:tr>
      <w:tr w:rsidR="007C1508" w:rsidRPr="009F64DE" w:rsidTr="00105C47">
        <w:tc>
          <w:tcPr>
            <w:tcW w:w="828" w:type="dxa"/>
            <w:shd w:val="clear" w:color="auto" w:fill="auto"/>
          </w:tcPr>
          <w:p w:rsidR="007C1508" w:rsidRPr="009F64DE" w:rsidRDefault="007C1508" w:rsidP="00105C47">
            <w:pPr>
              <w:suppressAutoHyphens w:val="0"/>
              <w:jc w:val="center"/>
            </w:pPr>
            <w:r w:rsidRPr="009F64DE">
              <w:t>8.1</w:t>
            </w:r>
          </w:p>
        </w:tc>
        <w:tc>
          <w:tcPr>
            <w:tcW w:w="6480" w:type="dxa"/>
            <w:shd w:val="clear" w:color="auto" w:fill="auto"/>
          </w:tcPr>
          <w:p w:rsidR="007C1508" w:rsidRPr="009F64DE" w:rsidRDefault="007C1508" w:rsidP="00105C47">
            <w:pPr>
              <w:suppressAutoHyphens w:val="0"/>
            </w:pPr>
            <w:r w:rsidRPr="009F64DE">
              <w:t>при рытье могилы экскаватором</w:t>
            </w:r>
          </w:p>
        </w:tc>
        <w:tc>
          <w:tcPr>
            <w:tcW w:w="2160" w:type="dxa"/>
            <w:shd w:val="clear" w:color="auto" w:fill="auto"/>
          </w:tcPr>
          <w:p w:rsidR="007C1508" w:rsidRPr="009F64DE" w:rsidRDefault="007C1508" w:rsidP="00105C47">
            <w:pPr>
              <w:suppressAutoHyphens w:val="0"/>
              <w:jc w:val="center"/>
            </w:pPr>
            <w:r w:rsidRPr="009F64DE">
              <w:t>4906,10</w:t>
            </w:r>
          </w:p>
        </w:tc>
      </w:tr>
      <w:tr w:rsidR="007C1508" w:rsidRPr="009F64DE" w:rsidTr="00105C47">
        <w:tc>
          <w:tcPr>
            <w:tcW w:w="828" w:type="dxa"/>
            <w:shd w:val="clear" w:color="auto" w:fill="auto"/>
          </w:tcPr>
          <w:p w:rsidR="007C1508" w:rsidRPr="009F64DE" w:rsidRDefault="007C1508" w:rsidP="00105C47">
            <w:pPr>
              <w:suppressAutoHyphens w:val="0"/>
              <w:jc w:val="center"/>
            </w:pPr>
            <w:r w:rsidRPr="009F64DE">
              <w:t>8.2</w:t>
            </w:r>
          </w:p>
        </w:tc>
        <w:tc>
          <w:tcPr>
            <w:tcW w:w="6480" w:type="dxa"/>
            <w:shd w:val="clear" w:color="auto" w:fill="auto"/>
          </w:tcPr>
          <w:p w:rsidR="007C1508" w:rsidRPr="009F64DE" w:rsidRDefault="007C1508" w:rsidP="00105C47">
            <w:pPr>
              <w:suppressAutoHyphens w:val="0"/>
            </w:pPr>
            <w:r w:rsidRPr="009F64DE">
              <w:t>при рытье могилы вручную</w:t>
            </w:r>
          </w:p>
        </w:tc>
        <w:tc>
          <w:tcPr>
            <w:tcW w:w="2160" w:type="dxa"/>
            <w:shd w:val="clear" w:color="auto" w:fill="auto"/>
          </w:tcPr>
          <w:p w:rsidR="007C1508" w:rsidRPr="009F64DE" w:rsidRDefault="007C1508" w:rsidP="00105C47">
            <w:pPr>
              <w:suppressAutoHyphens w:val="0"/>
              <w:jc w:val="center"/>
            </w:pPr>
            <w:r w:rsidRPr="009F64DE">
              <w:t>6119,77</w:t>
            </w:r>
          </w:p>
        </w:tc>
      </w:tr>
    </w:tbl>
    <w:p w:rsidR="007C1508" w:rsidRPr="009F64DE" w:rsidRDefault="007C1508" w:rsidP="007C1508">
      <w:pPr>
        <w:suppressAutoHyphens w:val="0"/>
        <w:ind w:left="5220"/>
        <w:jc w:val="center"/>
        <w:rPr>
          <w:sz w:val="28"/>
          <w:szCs w:val="28"/>
        </w:rPr>
      </w:pPr>
    </w:p>
    <w:p w:rsidR="007C1508" w:rsidRPr="009F64DE" w:rsidRDefault="007C1508" w:rsidP="007C1508">
      <w:pPr>
        <w:suppressAutoHyphens w:val="0"/>
        <w:ind w:left="5220"/>
        <w:jc w:val="center"/>
        <w:rPr>
          <w:sz w:val="28"/>
          <w:szCs w:val="28"/>
        </w:rPr>
      </w:pPr>
    </w:p>
    <w:p w:rsidR="007C1508" w:rsidRPr="009F64DE" w:rsidRDefault="007C1508" w:rsidP="007C1508">
      <w:pPr>
        <w:suppressAutoHyphens w:val="0"/>
        <w:jc w:val="both"/>
        <w:rPr>
          <w:sz w:val="28"/>
          <w:szCs w:val="28"/>
        </w:rPr>
      </w:pPr>
      <w:r w:rsidRPr="009F64DE">
        <w:rPr>
          <w:sz w:val="28"/>
          <w:szCs w:val="28"/>
        </w:rPr>
        <w:t>Глава</w:t>
      </w:r>
    </w:p>
    <w:p w:rsidR="007C1508" w:rsidRPr="009F64DE" w:rsidRDefault="007C1508" w:rsidP="007C1508">
      <w:pPr>
        <w:suppressAutoHyphens w:val="0"/>
        <w:jc w:val="both"/>
        <w:rPr>
          <w:sz w:val="28"/>
          <w:szCs w:val="28"/>
        </w:rPr>
      </w:pPr>
      <w:r w:rsidRPr="009F64DE">
        <w:rPr>
          <w:sz w:val="28"/>
          <w:szCs w:val="28"/>
        </w:rPr>
        <w:t xml:space="preserve">Ейскоукрепленского сельского поселения </w:t>
      </w:r>
    </w:p>
    <w:p w:rsidR="007C1508" w:rsidRPr="009F64DE" w:rsidRDefault="007C1508" w:rsidP="007C1508">
      <w:pPr>
        <w:suppressAutoHyphens w:val="0"/>
        <w:jc w:val="both"/>
        <w:rPr>
          <w:sz w:val="28"/>
          <w:szCs w:val="28"/>
        </w:rPr>
      </w:pPr>
      <w:r w:rsidRPr="009F64DE">
        <w:rPr>
          <w:sz w:val="28"/>
          <w:szCs w:val="28"/>
        </w:rPr>
        <w:t>Щербиновского района                                                                          А.А. Колосов</w:t>
      </w:r>
    </w:p>
    <w:p w:rsidR="007C1508" w:rsidRDefault="007C1508" w:rsidP="007C1508">
      <w:pPr>
        <w:tabs>
          <w:tab w:val="left" w:pos="6675"/>
        </w:tabs>
        <w:jc w:val="both"/>
        <w:rPr>
          <w:sz w:val="28"/>
          <w:szCs w:val="28"/>
        </w:rPr>
      </w:pPr>
    </w:p>
    <w:p w:rsidR="007C1508" w:rsidRDefault="007C1508" w:rsidP="00521ABB">
      <w:pPr>
        <w:pStyle w:val="211"/>
        <w:tabs>
          <w:tab w:val="left" w:pos="142"/>
        </w:tabs>
        <w:spacing w:after="0" w:line="100" w:lineRule="atLeast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7C1508" w:rsidTr="00105C47">
        <w:trPr>
          <w:cantSplit/>
          <w:trHeight w:hRule="exact" w:val="1418"/>
        </w:trPr>
        <w:tc>
          <w:tcPr>
            <w:tcW w:w="9639" w:type="dxa"/>
            <w:gridSpan w:val="2"/>
          </w:tcPr>
          <w:p w:rsidR="007C1508" w:rsidRDefault="007C1508" w:rsidP="00105C47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0" t="0" r="0" b="0"/>
                  <wp:docPr id="4" name="Рисунок 4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7C1508" w:rsidTr="00105C47">
        <w:trPr>
          <w:cantSplit/>
          <w:trHeight w:hRule="exact" w:val="1844"/>
        </w:trPr>
        <w:tc>
          <w:tcPr>
            <w:tcW w:w="9639" w:type="dxa"/>
            <w:gridSpan w:val="2"/>
          </w:tcPr>
          <w:p w:rsidR="007C1508" w:rsidRDefault="007C1508" w:rsidP="00105C47">
            <w:pPr>
              <w:jc w:val="center"/>
              <w:rPr>
                <w:b/>
                <w:bCs/>
                <w:sz w:val="2"/>
              </w:rPr>
            </w:pPr>
          </w:p>
          <w:p w:rsidR="007C1508" w:rsidRDefault="007C1508" w:rsidP="00105C47">
            <w:pPr>
              <w:jc w:val="center"/>
              <w:rPr>
                <w:b/>
                <w:bCs/>
                <w:sz w:val="2"/>
              </w:rPr>
            </w:pPr>
          </w:p>
          <w:p w:rsidR="007C1508" w:rsidRDefault="007C1508" w:rsidP="00105C47">
            <w:pPr>
              <w:jc w:val="center"/>
              <w:rPr>
                <w:b/>
                <w:bCs/>
                <w:sz w:val="2"/>
              </w:rPr>
            </w:pPr>
          </w:p>
          <w:p w:rsidR="007C1508" w:rsidRDefault="007C1508" w:rsidP="00105C47">
            <w:pPr>
              <w:jc w:val="center"/>
              <w:rPr>
                <w:b/>
                <w:bCs/>
                <w:sz w:val="2"/>
              </w:rPr>
            </w:pPr>
          </w:p>
          <w:p w:rsidR="007C1508" w:rsidRPr="00580799" w:rsidRDefault="007C1508" w:rsidP="00105C4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580799">
              <w:rPr>
                <w:rFonts w:ascii="Times New Roman" w:hAnsi="Times New Roman"/>
                <w:sz w:val="28"/>
                <w:szCs w:val="28"/>
              </w:rPr>
              <w:t xml:space="preserve">СОВЕТ ЕЙСКОУКРЕПЛЕНСКОГО СЕЛЬСКОГО ПОСЕЛЕНИЯ ЩЕРБИНОВСКОГО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ЧЕТВЕРТОГО</w:t>
            </w:r>
            <w:r w:rsidRPr="00580799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</w:p>
          <w:p w:rsidR="007C1508" w:rsidRPr="000C51E3" w:rsidRDefault="007C1508" w:rsidP="00105C4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ВОСЬМАЯ </w:t>
            </w:r>
            <w:r w:rsidRPr="000C51E3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СЕССИЯ</w:t>
            </w:r>
          </w:p>
          <w:p w:rsidR="007C1508" w:rsidRPr="00B35279" w:rsidRDefault="007C1508" w:rsidP="00105C47">
            <w:pPr>
              <w:jc w:val="center"/>
              <w:rPr>
                <w:sz w:val="16"/>
                <w:szCs w:val="16"/>
              </w:rPr>
            </w:pPr>
          </w:p>
          <w:p w:rsidR="007C1508" w:rsidRPr="00580799" w:rsidRDefault="007C1508" w:rsidP="00105C47">
            <w:pPr>
              <w:jc w:val="center"/>
              <w:rPr>
                <w:b/>
                <w:sz w:val="32"/>
                <w:szCs w:val="32"/>
              </w:rPr>
            </w:pPr>
            <w:r w:rsidRPr="000C51E3">
              <w:rPr>
                <w:b/>
                <w:sz w:val="32"/>
                <w:szCs w:val="32"/>
              </w:rPr>
              <w:t>РЕШЕНИЕ</w:t>
            </w:r>
          </w:p>
        </w:tc>
      </w:tr>
      <w:tr w:rsidR="007C1508" w:rsidTr="00105C47">
        <w:trPr>
          <w:cantSplit/>
          <w:trHeight w:hRule="exact" w:val="340"/>
        </w:trPr>
        <w:tc>
          <w:tcPr>
            <w:tcW w:w="4819" w:type="dxa"/>
            <w:vAlign w:val="bottom"/>
          </w:tcPr>
          <w:p w:rsidR="007C1508" w:rsidRDefault="007C1508" w:rsidP="00105C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27.02.2020</w:t>
            </w:r>
          </w:p>
        </w:tc>
        <w:tc>
          <w:tcPr>
            <w:tcW w:w="4820" w:type="dxa"/>
            <w:vAlign w:val="bottom"/>
          </w:tcPr>
          <w:p w:rsidR="007C1508" w:rsidRDefault="007C1508" w:rsidP="00105C4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  <w:sz w:val="28"/>
              </w:rPr>
              <w:t>№ 2</w:t>
            </w:r>
          </w:p>
        </w:tc>
      </w:tr>
      <w:tr w:rsidR="007C1508" w:rsidTr="00105C47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7C1508" w:rsidRDefault="007C1508" w:rsidP="00105C47">
            <w:pPr>
              <w:jc w:val="center"/>
            </w:pPr>
            <w:r>
              <w:t>село Ейское Укрепление</w:t>
            </w:r>
          </w:p>
        </w:tc>
      </w:tr>
      <w:tr w:rsidR="007C1508" w:rsidTr="00105C47">
        <w:trPr>
          <w:cantSplit/>
        </w:trPr>
        <w:tc>
          <w:tcPr>
            <w:tcW w:w="9639" w:type="dxa"/>
            <w:gridSpan w:val="2"/>
          </w:tcPr>
          <w:p w:rsidR="007C1508" w:rsidRDefault="007C1508" w:rsidP="00105C47">
            <w:pPr>
              <w:rPr>
                <w:sz w:val="28"/>
              </w:rPr>
            </w:pPr>
          </w:p>
        </w:tc>
      </w:tr>
    </w:tbl>
    <w:p w:rsidR="007C1508" w:rsidRDefault="007C1508" w:rsidP="007C1508">
      <w:pPr>
        <w:tabs>
          <w:tab w:val="left" w:pos="6675"/>
        </w:tabs>
        <w:jc w:val="center"/>
        <w:rPr>
          <w:sz w:val="28"/>
          <w:szCs w:val="28"/>
        </w:rPr>
      </w:pPr>
    </w:p>
    <w:p w:rsidR="007C1508" w:rsidRDefault="007C1508" w:rsidP="007C1508">
      <w:pPr>
        <w:tabs>
          <w:tab w:val="left" w:pos="6675"/>
        </w:tabs>
        <w:jc w:val="center"/>
        <w:rPr>
          <w:b/>
          <w:color w:val="323232"/>
          <w:spacing w:val="2"/>
          <w:sz w:val="28"/>
          <w:szCs w:val="28"/>
        </w:rPr>
      </w:pPr>
      <w:r w:rsidRPr="00466558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определении</w:t>
      </w:r>
      <w:r w:rsidRPr="00466558">
        <w:rPr>
          <w:b/>
          <w:sz w:val="28"/>
          <w:szCs w:val="28"/>
        </w:rPr>
        <w:t xml:space="preserve"> стоимости </w:t>
      </w:r>
      <w:r w:rsidRPr="00466558">
        <w:rPr>
          <w:b/>
          <w:color w:val="323232"/>
          <w:spacing w:val="2"/>
          <w:sz w:val="28"/>
          <w:szCs w:val="28"/>
        </w:rPr>
        <w:t xml:space="preserve">услуг по погребению </w:t>
      </w:r>
    </w:p>
    <w:p w:rsidR="007C1508" w:rsidRDefault="007C1508" w:rsidP="007C1508">
      <w:pPr>
        <w:tabs>
          <w:tab w:val="left" w:pos="6675"/>
        </w:tabs>
        <w:jc w:val="center"/>
        <w:rPr>
          <w:b/>
          <w:color w:val="323232"/>
          <w:spacing w:val="2"/>
          <w:sz w:val="28"/>
          <w:szCs w:val="28"/>
        </w:rPr>
      </w:pPr>
      <w:r w:rsidRPr="00466558">
        <w:rPr>
          <w:b/>
          <w:color w:val="323232"/>
          <w:spacing w:val="2"/>
          <w:sz w:val="28"/>
          <w:szCs w:val="28"/>
        </w:rPr>
        <w:t xml:space="preserve">умерших (погибших), не имеющих супруга, близких родственников, </w:t>
      </w:r>
    </w:p>
    <w:p w:rsidR="007C1508" w:rsidRDefault="007C1508" w:rsidP="007C1508">
      <w:pPr>
        <w:tabs>
          <w:tab w:val="left" w:pos="6675"/>
        </w:tabs>
        <w:jc w:val="center"/>
        <w:rPr>
          <w:b/>
          <w:color w:val="323232"/>
          <w:spacing w:val="2"/>
          <w:sz w:val="28"/>
          <w:szCs w:val="28"/>
        </w:rPr>
      </w:pPr>
      <w:r w:rsidRPr="00466558">
        <w:rPr>
          <w:b/>
          <w:color w:val="323232"/>
          <w:spacing w:val="2"/>
          <w:sz w:val="28"/>
          <w:szCs w:val="28"/>
        </w:rPr>
        <w:t xml:space="preserve">иных родственников либо законного представителя умершего (погибшего) или при невозможности осуществить ими погребение, </w:t>
      </w:r>
    </w:p>
    <w:p w:rsidR="007C1508" w:rsidRDefault="007C1508" w:rsidP="007C1508">
      <w:pPr>
        <w:tabs>
          <w:tab w:val="left" w:pos="6675"/>
        </w:tabs>
        <w:jc w:val="center"/>
        <w:rPr>
          <w:b/>
          <w:color w:val="323232"/>
          <w:spacing w:val="2"/>
          <w:sz w:val="28"/>
          <w:szCs w:val="28"/>
        </w:rPr>
      </w:pPr>
      <w:r w:rsidRPr="00466558">
        <w:rPr>
          <w:b/>
          <w:color w:val="323232"/>
          <w:spacing w:val="2"/>
          <w:sz w:val="28"/>
          <w:szCs w:val="28"/>
        </w:rPr>
        <w:t xml:space="preserve">а также при отсутствии иных лиц, взявших на себя обязанность осуществить погребение, погребение умершего (погибшего) на дому, </w:t>
      </w:r>
    </w:p>
    <w:p w:rsidR="007C1508" w:rsidRDefault="007C1508" w:rsidP="007C1508">
      <w:pPr>
        <w:tabs>
          <w:tab w:val="left" w:pos="6675"/>
        </w:tabs>
        <w:jc w:val="center"/>
        <w:rPr>
          <w:b/>
          <w:color w:val="323232"/>
          <w:spacing w:val="2"/>
          <w:sz w:val="28"/>
          <w:szCs w:val="28"/>
        </w:rPr>
      </w:pPr>
      <w:r w:rsidRPr="00466558">
        <w:rPr>
          <w:b/>
          <w:color w:val="323232"/>
          <w:spacing w:val="2"/>
          <w:sz w:val="28"/>
          <w:szCs w:val="28"/>
        </w:rPr>
        <w:t xml:space="preserve">на улице или в ином месте после установления органами </w:t>
      </w:r>
      <w:proofErr w:type="gramStart"/>
      <w:r w:rsidRPr="00466558">
        <w:rPr>
          <w:b/>
          <w:color w:val="323232"/>
          <w:spacing w:val="2"/>
          <w:sz w:val="28"/>
          <w:szCs w:val="28"/>
        </w:rPr>
        <w:t>внутренних</w:t>
      </w:r>
      <w:proofErr w:type="gramEnd"/>
      <w:r w:rsidRPr="00466558">
        <w:rPr>
          <w:b/>
          <w:color w:val="323232"/>
          <w:spacing w:val="2"/>
          <w:sz w:val="28"/>
          <w:szCs w:val="28"/>
        </w:rPr>
        <w:t xml:space="preserve"> </w:t>
      </w:r>
    </w:p>
    <w:p w:rsidR="007C1508" w:rsidRDefault="007C1508" w:rsidP="007C1508">
      <w:pPr>
        <w:tabs>
          <w:tab w:val="left" w:pos="6675"/>
        </w:tabs>
        <w:jc w:val="center"/>
        <w:rPr>
          <w:b/>
          <w:color w:val="323232"/>
          <w:spacing w:val="2"/>
          <w:sz w:val="28"/>
          <w:szCs w:val="28"/>
        </w:rPr>
      </w:pPr>
      <w:r w:rsidRPr="00466558">
        <w:rPr>
          <w:b/>
          <w:color w:val="323232"/>
          <w:spacing w:val="2"/>
          <w:sz w:val="28"/>
          <w:szCs w:val="28"/>
        </w:rPr>
        <w:t xml:space="preserve">дел его личности, и умерших (погибших), личность которых не установлена органами внутренних дел, оказываемые </w:t>
      </w:r>
    </w:p>
    <w:p w:rsidR="007C1508" w:rsidRDefault="007C1508" w:rsidP="007C1508">
      <w:pPr>
        <w:tabs>
          <w:tab w:val="left" w:pos="6675"/>
        </w:tabs>
        <w:jc w:val="center"/>
        <w:rPr>
          <w:b/>
          <w:color w:val="323232"/>
          <w:spacing w:val="2"/>
          <w:sz w:val="28"/>
          <w:szCs w:val="28"/>
        </w:rPr>
      </w:pPr>
      <w:r w:rsidRPr="00466558">
        <w:rPr>
          <w:b/>
          <w:color w:val="323232"/>
          <w:spacing w:val="2"/>
          <w:sz w:val="28"/>
          <w:szCs w:val="28"/>
        </w:rPr>
        <w:t>на территории Ейскоукрепленского сельского поселения</w:t>
      </w:r>
    </w:p>
    <w:p w:rsidR="007C1508" w:rsidRDefault="007C1508" w:rsidP="007C1508">
      <w:pPr>
        <w:tabs>
          <w:tab w:val="left" w:pos="6675"/>
        </w:tabs>
        <w:jc w:val="center"/>
        <w:rPr>
          <w:b/>
          <w:color w:val="323232"/>
          <w:spacing w:val="2"/>
          <w:sz w:val="28"/>
          <w:szCs w:val="28"/>
        </w:rPr>
      </w:pPr>
      <w:r w:rsidRPr="00466558">
        <w:rPr>
          <w:b/>
          <w:color w:val="323232"/>
          <w:spacing w:val="2"/>
          <w:sz w:val="28"/>
          <w:szCs w:val="28"/>
        </w:rPr>
        <w:t xml:space="preserve"> с 1 февраля 2020 года</w:t>
      </w:r>
    </w:p>
    <w:p w:rsidR="007C1508" w:rsidRDefault="007C1508" w:rsidP="007C1508">
      <w:pPr>
        <w:tabs>
          <w:tab w:val="left" w:pos="6675"/>
        </w:tabs>
        <w:jc w:val="center"/>
        <w:rPr>
          <w:b/>
          <w:sz w:val="28"/>
          <w:szCs w:val="28"/>
        </w:rPr>
      </w:pPr>
    </w:p>
    <w:p w:rsidR="007C1508" w:rsidRPr="00466558" w:rsidRDefault="007C1508" w:rsidP="007C1508">
      <w:pPr>
        <w:tabs>
          <w:tab w:val="left" w:pos="6675"/>
        </w:tabs>
        <w:ind w:firstLine="870"/>
        <w:jc w:val="both"/>
        <w:rPr>
          <w:sz w:val="28"/>
          <w:szCs w:val="28"/>
        </w:rPr>
      </w:pPr>
      <w:proofErr w:type="gramStart"/>
      <w:r w:rsidRPr="00466558">
        <w:rPr>
          <w:sz w:val="28"/>
          <w:szCs w:val="28"/>
        </w:rPr>
        <w:t>Во исполнение Федерального закона от 06 октября 2003 года № 131-ФЗ «Об общих принципах организации местного самоуправления в Российской Федерации», в соответствии</w:t>
      </w:r>
      <w:r w:rsidRPr="00466558">
        <w:rPr>
          <w:sz w:val="28"/>
        </w:rPr>
        <w:t xml:space="preserve"> со статьями 9 и 10 Федерального закона от 12 января 1996 года № 8-ФЗ (с изменениями от 28 июля 2012 года № 138-ФЗ) «О погребении и похоронном деле», законом Краснодарского края от 4 февраля 2004 года № 666-КЗ «О погребении и похоронном</w:t>
      </w:r>
      <w:proofErr w:type="gramEnd"/>
      <w:r w:rsidRPr="00466558">
        <w:rPr>
          <w:sz w:val="28"/>
        </w:rPr>
        <w:t xml:space="preserve"> деле в Краснодарском крае»</w:t>
      </w:r>
      <w:r w:rsidRPr="00466558">
        <w:rPr>
          <w:sz w:val="28"/>
          <w:szCs w:val="28"/>
        </w:rPr>
        <w:t xml:space="preserve">, Совет Ейскоукрепленского сельского поселения Щербиновского района            </w:t>
      </w:r>
      <w:proofErr w:type="gramStart"/>
      <w:r w:rsidRPr="00466558">
        <w:rPr>
          <w:sz w:val="28"/>
          <w:szCs w:val="28"/>
        </w:rPr>
        <w:t>р</w:t>
      </w:r>
      <w:proofErr w:type="gramEnd"/>
      <w:r w:rsidRPr="00466558">
        <w:rPr>
          <w:sz w:val="28"/>
          <w:szCs w:val="28"/>
        </w:rPr>
        <w:t xml:space="preserve"> е ш и 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1508" w:rsidRPr="00466558" w:rsidRDefault="007C1508" w:rsidP="007C1508">
      <w:pPr>
        <w:shd w:val="clear" w:color="auto" w:fill="FFFFFF"/>
        <w:spacing w:line="317" w:lineRule="exact"/>
        <w:ind w:right="77" w:firstLine="709"/>
        <w:jc w:val="both"/>
        <w:rPr>
          <w:sz w:val="28"/>
          <w:szCs w:val="28"/>
        </w:rPr>
      </w:pPr>
      <w:r w:rsidRPr="00466558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Определить стоимость</w:t>
      </w:r>
      <w:r w:rsidRPr="00466558">
        <w:rPr>
          <w:sz w:val="28"/>
          <w:szCs w:val="28"/>
        </w:rPr>
        <w:t xml:space="preserve"> </w:t>
      </w:r>
      <w:r w:rsidRPr="00466558">
        <w:rPr>
          <w:spacing w:val="2"/>
          <w:sz w:val="28"/>
          <w:szCs w:val="28"/>
        </w:rPr>
        <w:t>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</w:t>
      </w:r>
      <w:proofErr w:type="gramEnd"/>
      <w:r w:rsidRPr="00466558">
        <w:rPr>
          <w:spacing w:val="2"/>
          <w:sz w:val="28"/>
          <w:szCs w:val="28"/>
        </w:rPr>
        <w:t xml:space="preserve"> не </w:t>
      </w:r>
      <w:proofErr w:type="gramStart"/>
      <w:r w:rsidRPr="00466558">
        <w:rPr>
          <w:spacing w:val="2"/>
          <w:sz w:val="28"/>
          <w:szCs w:val="28"/>
        </w:rPr>
        <w:t>установлена</w:t>
      </w:r>
      <w:proofErr w:type="gramEnd"/>
      <w:r w:rsidRPr="00466558">
        <w:rPr>
          <w:spacing w:val="2"/>
          <w:sz w:val="28"/>
          <w:szCs w:val="28"/>
        </w:rPr>
        <w:t xml:space="preserve"> органами внутренних дел, оказываемые на территории Ейскоукрепленского сельского поселения с 1 февраля 2020 года</w:t>
      </w:r>
      <w:r w:rsidRPr="00466558">
        <w:rPr>
          <w:sz w:val="28"/>
          <w:szCs w:val="28"/>
        </w:rPr>
        <w:t>.</w:t>
      </w:r>
    </w:p>
    <w:p w:rsidR="007C1508" w:rsidRDefault="007C1508" w:rsidP="007C1508">
      <w:pPr>
        <w:tabs>
          <w:tab w:val="left" w:pos="66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</w:t>
      </w:r>
      <w:r>
        <w:rPr>
          <w:sz w:val="28"/>
          <w:szCs w:val="28"/>
        </w:rPr>
        <w:lastRenderedPageBreak/>
        <w:t>Ейскоукрепленского сельского поселения Щербиновского района.</w:t>
      </w:r>
    </w:p>
    <w:p w:rsidR="007C1508" w:rsidRDefault="007C1508" w:rsidP="007C1508">
      <w:pPr>
        <w:tabs>
          <w:tab w:val="left" w:pos="66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Официально опубликовать настоящее решение в Информационном бюллетене администрации Ейскоукрепленского сельского поселения Щербиновского района.</w:t>
      </w:r>
    </w:p>
    <w:p w:rsidR="007C1508" w:rsidRDefault="007C1508" w:rsidP="007C1508">
      <w:pPr>
        <w:tabs>
          <w:tab w:val="left" w:pos="66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главу Ейскоукрепленского сельского поселения Щербиновского района                          А.А. Колосова.</w:t>
      </w:r>
    </w:p>
    <w:p w:rsidR="007C1508" w:rsidRDefault="007C1508" w:rsidP="007C1508">
      <w:pPr>
        <w:tabs>
          <w:tab w:val="left" w:pos="66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Решение вступает в силу на следующий день после его официального опубликования и распространяется на правоотношения, возникшие с 1 февраля 2020 года.  </w:t>
      </w:r>
    </w:p>
    <w:p w:rsidR="007C1508" w:rsidRDefault="007C1508" w:rsidP="007C1508">
      <w:pPr>
        <w:tabs>
          <w:tab w:val="left" w:pos="6675"/>
        </w:tabs>
        <w:ind w:firstLine="709"/>
        <w:jc w:val="both"/>
        <w:rPr>
          <w:sz w:val="28"/>
          <w:szCs w:val="28"/>
        </w:rPr>
      </w:pPr>
    </w:p>
    <w:p w:rsidR="007C1508" w:rsidRDefault="007C1508" w:rsidP="007C1508">
      <w:pPr>
        <w:tabs>
          <w:tab w:val="left" w:pos="6675"/>
        </w:tabs>
        <w:ind w:firstLine="709"/>
        <w:jc w:val="both"/>
        <w:rPr>
          <w:sz w:val="28"/>
          <w:szCs w:val="28"/>
        </w:rPr>
      </w:pPr>
    </w:p>
    <w:p w:rsidR="007C1508" w:rsidRDefault="007C1508" w:rsidP="007C1508">
      <w:pPr>
        <w:tabs>
          <w:tab w:val="left" w:pos="66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7C1508" w:rsidRDefault="007C1508" w:rsidP="007C1508">
      <w:pPr>
        <w:tabs>
          <w:tab w:val="left" w:pos="66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Ейскоукрепленского  сельского поселения</w:t>
      </w:r>
    </w:p>
    <w:p w:rsidR="007C1508" w:rsidRDefault="007C1508" w:rsidP="007C1508">
      <w:pPr>
        <w:tabs>
          <w:tab w:val="left" w:pos="66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                                                                         А.А. Колосов      </w:t>
      </w:r>
    </w:p>
    <w:p w:rsidR="007C1508" w:rsidRPr="00357856" w:rsidRDefault="007C1508" w:rsidP="007C1508">
      <w:pPr>
        <w:rPr>
          <w:sz w:val="28"/>
          <w:szCs w:val="28"/>
        </w:rPr>
      </w:pPr>
    </w:p>
    <w:p w:rsidR="007C1508" w:rsidRDefault="007C1508" w:rsidP="007C1508">
      <w:pPr>
        <w:rPr>
          <w:sz w:val="28"/>
          <w:szCs w:val="28"/>
        </w:rPr>
      </w:pPr>
    </w:p>
    <w:p w:rsidR="007C1508" w:rsidRDefault="007C1508" w:rsidP="007C1508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C1508" w:rsidRDefault="007C1508" w:rsidP="007C1508">
      <w:pPr>
        <w:ind w:left="4253"/>
        <w:jc w:val="center"/>
        <w:rPr>
          <w:sz w:val="28"/>
          <w:szCs w:val="28"/>
        </w:rPr>
      </w:pPr>
    </w:p>
    <w:p w:rsidR="007C1508" w:rsidRDefault="007C1508" w:rsidP="007C1508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ОПРЕДЕЛЕНА</w:t>
      </w:r>
    </w:p>
    <w:p w:rsidR="007C1508" w:rsidRDefault="007C1508" w:rsidP="007C1508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</w:t>
      </w:r>
    </w:p>
    <w:p w:rsidR="007C1508" w:rsidRDefault="007C1508" w:rsidP="007C1508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</w:t>
      </w:r>
    </w:p>
    <w:p w:rsidR="007C1508" w:rsidRDefault="007C1508" w:rsidP="007C1508">
      <w:pPr>
        <w:ind w:left="4253"/>
        <w:jc w:val="center"/>
        <w:rPr>
          <w:color w:val="323232"/>
          <w:spacing w:val="-2"/>
          <w:sz w:val="28"/>
          <w:szCs w:val="28"/>
        </w:rPr>
      </w:pPr>
      <w:r>
        <w:rPr>
          <w:sz w:val="28"/>
          <w:szCs w:val="28"/>
        </w:rPr>
        <w:t xml:space="preserve">поселения Щербиновского района </w:t>
      </w:r>
      <w:r>
        <w:rPr>
          <w:sz w:val="28"/>
          <w:szCs w:val="28"/>
        </w:rPr>
        <w:br/>
        <w:t>от 27.02.2020 г. № 2</w:t>
      </w:r>
    </w:p>
    <w:p w:rsidR="007C1508" w:rsidRDefault="007C1508" w:rsidP="007C1508">
      <w:pPr>
        <w:shd w:val="clear" w:color="auto" w:fill="FFFFFF"/>
        <w:spacing w:line="317" w:lineRule="exact"/>
        <w:ind w:right="77"/>
        <w:jc w:val="center"/>
        <w:rPr>
          <w:color w:val="323232"/>
          <w:spacing w:val="-2"/>
          <w:sz w:val="28"/>
          <w:szCs w:val="28"/>
        </w:rPr>
      </w:pPr>
    </w:p>
    <w:p w:rsidR="007C1508" w:rsidRDefault="007C1508" w:rsidP="007C1508">
      <w:pPr>
        <w:shd w:val="clear" w:color="auto" w:fill="FFFFFF"/>
        <w:spacing w:line="317" w:lineRule="exact"/>
        <w:ind w:right="77"/>
        <w:jc w:val="center"/>
        <w:rPr>
          <w:color w:val="323232"/>
          <w:spacing w:val="-2"/>
          <w:sz w:val="28"/>
          <w:szCs w:val="28"/>
        </w:rPr>
      </w:pPr>
    </w:p>
    <w:p w:rsidR="007C1508" w:rsidRDefault="007C1508" w:rsidP="007C1508">
      <w:pPr>
        <w:shd w:val="clear" w:color="auto" w:fill="FFFFFF"/>
        <w:spacing w:line="317" w:lineRule="exact"/>
        <w:ind w:right="77"/>
        <w:jc w:val="center"/>
        <w:rPr>
          <w:b/>
          <w:sz w:val="20"/>
          <w:szCs w:val="20"/>
        </w:rPr>
      </w:pPr>
      <w:r>
        <w:rPr>
          <w:b/>
          <w:color w:val="323232"/>
          <w:spacing w:val="-2"/>
          <w:sz w:val="28"/>
          <w:szCs w:val="28"/>
        </w:rPr>
        <w:t>СТОИМОСТЬ</w:t>
      </w:r>
    </w:p>
    <w:p w:rsidR="007C1508" w:rsidRDefault="007C1508" w:rsidP="007C1508">
      <w:pPr>
        <w:shd w:val="clear" w:color="auto" w:fill="FFFFFF"/>
        <w:spacing w:line="317" w:lineRule="exact"/>
        <w:ind w:right="77"/>
        <w:jc w:val="center"/>
        <w:rPr>
          <w:b/>
          <w:color w:val="323232"/>
          <w:spacing w:val="2"/>
          <w:sz w:val="28"/>
          <w:szCs w:val="28"/>
        </w:rPr>
      </w:pPr>
      <w:r>
        <w:rPr>
          <w:b/>
          <w:color w:val="323232"/>
          <w:spacing w:val="2"/>
          <w:sz w:val="28"/>
          <w:szCs w:val="28"/>
        </w:rPr>
        <w:t xml:space="preserve">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</w:t>
      </w:r>
    </w:p>
    <w:p w:rsidR="007C1508" w:rsidRDefault="007C1508" w:rsidP="007C1508">
      <w:pPr>
        <w:shd w:val="clear" w:color="auto" w:fill="FFFFFF"/>
        <w:spacing w:line="317" w:lineRule="exact"/>
        <w:ind w:right="77"/>
        <w:jc w:val="center"/>
        <w:rPr>
          <w:b/>
          <w:color w:val="323232"/>
          <w:spacing w:val="2"/>
          <w:sz w:val="28"/>
          <w:szCs w:val="28"/>
        </w:rPr>
      </w:pPr>
      <w:r>
        <w:rPr>
          <w:b/>
          <w:color w:val="323232"/>
          <w:spacing w:val="2"/>
          <w:sz w:val="28"/>
          <w:szCs w:val="28"/>
        </w:rPr>
        <w:t xml:space="preserve">погребение, а также при отсутствии иных лиц, взявших на себя </w:t>
      </w:r>
    </w:p>
    <w:p w:rsidR="007C1508" w:rsidRDefault="007C1508" w:rsidP="007C1508">
      <w:pPr>
        <w:shd w:val="clear" w:color="auto" w:fill="FFFFFF"/>
        <w:spacing w:line="317" w:lineRule="exact"/>
        <w:ind w:right="77"/>
        <w:jc w:val="center"/>
        <w:rPr>
          <w:b/>
          <w:color w:val="323232"/>
          <w:spacing w:val="2"/>
          <w:sz w:val="28"/>
          <w:szCs w:val="28"/>
        </w:rPr>
      </w:pPr>
      <w:r>
        <w:rPr>
          <w:b/>
          <w:color w:val="323232"/>
          <w:spacing w:val="2"/>
          <w:sz w:val="28"/>
          <w:szCs w:val="28"/>
        </w:rPr>
        <w:t xml:space="preserve">обязанность осуществить погребение, погребение умершего (погибшего) на дому, на улице или в ином месте после установления органами </w:t>
      </w:r>
    </w:p>
    <w:p w:rsidR="007C1508" w:rsidRDefault="007C1508" w:rsidP="007C1508">
      <w:pPr>
        <w:shd w:val="clear" w:color="auto" w:fill="FFFFFF"/>
        <w:spacing w:line="317" w:lineRule="exact"/>
        <w:ind w:right="77"/>
        <w:jc w:val="center"/>
        <w:rPr>
          <w:b/>
          <w:color w:val="323232"/>
          <w:spacing w:val="2"/>
          <w:sz w:val="28"/>
          <w:szCs w:val="28"/>
        </w:rPr>
      </w:pPr>
      <w:r>
        <w:rPr>
          <w:b/>
          <w:color w:val="323232"/>
          <w:spacing w:val="2"/>
          <w:sz w:val="28"/>
          <w:szCs w:val="28"/>
        </w:rPr>
        <w:t>внутренних дел его личности, и умерших (погибших), личность которых не установлена органами внутренних дел, оказываемые на территории Ейскоукрепленского сельского поселения с 1 февраля 2020 года</w:t>
      </w:r>
    </w:p>
    <w:p w:rsidR="007C1508" w:rsidRDefault="007C1508" w:rsidP="007C1508">
      <w:pPr>
        <w:shd w:val="clear" w:color="auto" w:fill="FFFFFF"/>
        <w:spacing w:line="317" w:lineRule="exact"/>
        <w:ind w:right="77"/>
        <w:jc w:val="center"/>
        <w:rPr>
          <w:sz w:val="2"/>
          <w:szCs w:val="2"/>
        </w:rPr>
      </w:pPr>
    </w:p>
    <w:tbl>
      <w:tblPr>
        <w:tblW w:w="9794" w:type="dxa"/>
        <w:tblInd w:w="95" w:type="dxa"/>
        <w:tblLook w:val="04A0" w:firstRow="1" w:lastRow="0" w:firstColumn="1" w:lastColumn="0" w:noHBand="0" w:noVBand="1"/>
      </w:tblPr>
      <w:tblGrid>
        <w:gridCol w:w="660"/>
        <w:gridCol w:w="7717"/>
        <w:gridCol w:w="1507"/>
      </w:tblGrid>
      <w:tr w:rsidR="007C1508" w:rsidTr="00105C47">
        <w:trPr>
          <w:trHeight w:val="5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08" w:rsidRDefault="007C1508" w:rsidP="00105C47">
            <w:pPr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7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08" w:rsidRDefault="007C1508" w:rsidP="00105C47">
            <w:pPr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08" w:rsidRDefault="007C1508" w:rsidP="00105C47">
            <w:pPr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Стоимость услуг, рублей</w:t>
            </w:r>
          </w:p>
        </w:tc>
      </w:tr>
      <w:tr w:rsidR="007C1508" w:rsidTr="00105C47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08" w:rsidRDefault="007C1508" w:rsidP="00105C47">
            <w:pPr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08" w:rsidRDefault="007C1508" w:rsidP="00105C47">
            <w:pPr>
              <w:autoSpaceDN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08" w:rsidRDefault="007C1508" w:rsidP="00105C47">
            <w:pPr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183,89</w:t>
            </w:r>
          </w:p>
        </w:tc>
      </w:tr>
      <w:tr w:rsidR="007C1508" w:rsidTr="00105C47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08" w:rsidRDefault="007C1508" w:rsidP="00105C47">
            <w:pPr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08" w:rsidRDefault="007C1508" w:rsidP="00105C47">
            <w:pPr>
              <w:autoSpaceDN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Облачение тела умершего (погибшего)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08" w:rsidRDefault="007C1508" w:rsidP="00105C47">
            <w:pPr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710,55</w:t>
            </w:r>
          </w:p>
        </w:tc>
      </w:tr>
      <w:tr w:rsidR="007C1508" w:rsidTr="00105C47">
        <w:trPr>
          <w:trHeight w:val="5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08" w:rsidRDefault="007C1508" w:rsidP="00105C47">
            <w:pPr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08" w:rsidRDefault="007C1508" w:rsidP="00105C47">
            <w:pPr>
              <w:autoSpaceDN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Гроб стандартный, строганый, из материалов толщиной 25 - 32 мм, обитый внутри и снаружи тканью </w:t>
            </w:r>
            <w:proofErr w:type="gramStart"/>
            <w:r>
              <w:rPr>
                <w:color w:val="000000"/>
                <w:sz w:val="28"/>
                <w:szCs w:val="28"/>
              </w:rPr>
              <w:t>х/б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 подушкой из стружки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08" w:rsidRDefault="007C1508" w:rsidP="00105C47">
            <w:pPr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2160,92</w:t>
            </w:r>
          </w:p>
        </w:tc>
      </w:tr>
      <w:tr w:rsidR="007C1508" w:rsidTr="00105C47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08" w:rsidRDefault="007C1508" w:rsidP="00105C47">
            <w:pPr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7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08" w:rsidRDefault="007C1508" w:rsidP="00105C47">
            <w:pPr>
              <w:autoSpaceDN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Перевозка тела (останков) умершего (погибшего) к месту захоронения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08" w:rsidRDefault="007C1508" w:rsidP="00105C47">
            <w:pPr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863,08</w:t>
            </w:r>
          </w:p>
        </w:tc>
      </w:tr>
      <w:tr w:rsidR="007C1508" w:rsidTr="00105C47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08" w:rsidRDefault="007C1508" w:rsidP="00105C47">
            <w:pPr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08" w:rsidRDefault="007C1508" w:rsidP="00105C47">
            <w:pPr>
              <w:autoSpaceDN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Погребение умершего (погибшего) при рытье могилы вручную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08" w:rsidRDefault="007C1508" w:rsidP="00105C47">
            <w:pPr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1913,07</w:t>
            </w:r>
          </w:p>
        </w:tc>
      </w:tr>
      <w:tr w:rsidR="007C1508" w:rsidTr="00105C47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08" w:rsidRDefault="007C1508" w:rsidP="00105C47">
            <w:pPr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08" w:rsidRDefault="007C1508" w:rsidP="00105C47">
            <w:pPr>
              <w:autoSpaceDN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Погребение умершего (погибшего) при рытье могилы экскаватором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08" w:rsidRDefault="007C1508" w:rsidP="00105C47">
            <w:pPr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809,99</w:t>
            </w:r>
          </w:p>
        </w:tc>
      </w:tr>
      <w:tr w:rsidR="007C1508" w:rsidTr="00105C47">
        <w:trPr>
          <w:trHeight w:val="5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08" w:rsidRDefault="007C1508" w:rsidP="00105C47">
            <w:pPr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08" w:rsidRDefault="007C1508" w:rsidP="00105C47">
            <w:pPr>
              <w:autoSpaceDN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Инвентарная табличка с указанием фамилии и инициалов погребенного, годов рождения и смерти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08" w:rsidRDefault="007C1508" w:rsidP="00105C47">
            <w:pPr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155,77</w:t>
            </w:r>
          </w:p>
        </w:tc>
      </w:tr>
      <w:tr w:rsidR="007C1508" w:rsidTr="00105C47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08" w:rsidRDefault="007C1508" w:rsidP="00105C47">
            <w:pPr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08" w:rsidRDefault="007C1508" w:rsidP="00105C47">
            <w:pPr>
              <w:autoSpaceDN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 вручную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08" w:rsidRDefault="007C1508" w:rsidP="00105C47">
            <w:pPr>
              <w:autoSpaceDN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5987,27</w:t>
            </w:r>
          </w:p>
        </w:tc>
      </w:tr>
      <w:tr w:rsidR="007C1508" w:rsidTr="00105C47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1508" w:rsidRDefault="007C1508" w:rsidP="00105C47">
            <w:pPr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1508" w:rsidRDefault="007C1508" w:rsidP="00105C47">
            <w:pPr>
              <w:autoSpaceDN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экскаватором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08" w:rsidRDefault="007C1508" w:rsidP="00105C47">
            <w:pPr>
              <w:autoSpaceDN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4884,19</w:t>
            </w:r>
          </w:p>
        </w:tc>
      </w:tr>
    </w:tbl>
    <w:p w:rsidR="007C1508" w:rsidRDefault="007C1508" w:rsidP="007C1508">
      <w:pPr>
        <w:rPr>
          <w:sz w:val="28"/>
          <w:szCs w:val="28"/>
        </w:rPr>
      </w:pPr>
    </w:p>
    <w:p w:rsidR="007C1508" w:rsidRDefault="007C1508" w:rsidP="007C1508">
      <w:pPr>
        <w:rPr>
          <w:sz w:val="28"/>
          <w:szCs w:val="28"/>
        </w:rPr>
      </w:pPr>
    </w:p>
    <w:p w:rsidR="007C1508" w:rsidRDefault="007C1508" w:rsidP="007C1508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7C1508" w:rsidRDefault="007C1508" w:rsidP="007C1508">
      <w:pPr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поселения</w:t>
      </w:r>
    </w:p>
    <w:p w:rsidR="007C1508" w:rsidRDefault="007C1508" w:rsidP="007C1508">
      <w:pPr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   А.А. Колосов</w:t>
      </w:r>
    </w:p>
    <w:p w:rsidR="007C1508" w:rsidRDefault="007C1508" w:rsidP="007C1508">
      <w:pPr>
        <w:rPr>
          <w:sz w:val="28"/>
          <w:szCs w:val="28"/>
        </w:rPr>
        <w:sectPr w:rsidR="007C1508" w:rsidSect="00B35279">
          <w:pgSz w:w="11909" w:h="16834"/>
          <w:pgMar w:top="1134" w:right="567" w:bottom="993" w:left="1701" w:header="720" w:footer="720" w:gutter="0"/>
          <w:cols w:space="720"/>
        </w:sect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17"/>
        <w:gridCol w:w="6"/>
      </w:tblGrid>
      <w:tr w:rsidR="007C1508" w:rsidRPr="00645A84" w:rsidTr="00105C47">
        <w:trPr>
          <w:cantSplit/>
          <w:trHeight w:val="1418"/>
        </w:trPr>
        <w:tc>
          <w:tcPr>
            <w:tcW w:w="9645" w:type="dxa"/>
            <w:gridSpan w:val="3"/>
            <w:hideMark/>
          </w:tcPr>
          <w:p w:rsidR="007C1508" w:rsidRDefault="007C1508" w:rsidP="00105C47">
            <w:pPr>
              <w:tabs>
                <w:tab w:val="center" w:pos="4812"/>
                <w:tab w:val="left" w:pos="5773"/>
              </w:tabs>
            </w:pPr>
            <w:r>
              <w:lastRenderedPageBreak/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0" t="0" r="0" b="0"/>
                  <wp:docPr id="5" name="Рисунок 5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7C1508" w:rsidRPr="00645A84" w:rsidTr="00105C47">
        <w:trPr>
          <w:cantSplit/>
          <w:trHeight w:val="1612"/>
        </w:trPr>
        <w:tc>
          <w:tcPr>
            <w:tcW w:w="9645" w:type="dxa"/>
            <w:gridSpan w:val="3"/>
          </w:tcPr>
          <w:p w:rsidR="007C1508" w:rsidRDefault="007C1508" w:rsidP="00105C47">
            <w:pPr>
              <w:jc w:val="center"/>
              <w:rPr>
                <w:b/>
                <w:bCs/>
                <w:sz w:val="2"/>
              </w:rPr>
            </w:pPr>
          </w:p>
          <w:p w:rsidR="007C1508" w:rsidRDefault="007C1508" w:rsidP="00105C47">
            <w:pPr>
              <w:jc w:val="center"/>
              <w:rPr>
                <w:b/>
                <w:bCs/>
                <w:sz w:val="2"/>
              </w:rPr>
            </w:pPr>
          </w:p>
          <w:p w:rsidR="007C1508" w:rsidRDefault="007C1508" w:rsidP="00105C47">
            <w:pPr>
              <w:jc w:val="center"/>
              <w:rPr>
                <w:b/>
                <w:bCs/>
                <w:sz w:val="2"/>
              </w:rPr>
            </w:pPr>
          </w:p>
          <w:p w:rsidR="007C1508" w:rsidRDefault="007C1508" w:rsidP="00105C47">
            <w:pPr>
              <w:jc w:val="center"/>
              <w:rPr>
                <w:b/>
                <w:bCs/>
                <w:sz w:val="2"/>
              </w:rPr>
            </w:pPr>
          </w:p>
          <w:p w:rsidR="007C1508" w:rsidRPr="00E418B5" w:rsidRDefault="007C1508" w:rsidP="00105C47">
            <w:pPr>
              <w:jc w:val="center"/>
              <w:rPr>
                <w:b/>
                <w:sz w:val="28"/>
                <w:szCs w:val="28"/>
              </w:rPr>
            </w:pPr>
            <w:r w:rsidRPr="00E418B5">
              <w:rPr>
                <w:b/>
                <w:sz w:val="28"/>
                <w:szCs w:val="28"/>
              </w:rPr>
              <w:t xml:space="preserve">СОВЕТ ЕЙСКОУКРЕПЛЕНСКОГО СЕЛЬСКОГО ПОСЕЛЕНИЯ ЩЕРБИНОВСКОГО РАЙОНА </w:t>
            </w:r>
            <w:r>
              <w:rPr>
                <w:b/>
                <w:sz w:val="28"/>
                <w:szCs w:val="28"/>
              </w:rPr>
              <w:t>ЧЕТВЕРТОГО</w:t>
            </w:r>
            <w:r w:rsidRPr="00E418B5">
              <w:rPr>
                <w:b/>
                <w:sz w:val="28"/>
                <w:szCs w:val="28"/>
              </w:rPr>
              <w:t xml:space="preserve"> СОЗЫВА</w:t>
            </w:r>
          </w:p>
          <w:p w:rsidR="007C1508" w:rsidRPr="00E418B5" w:rsidRDefault="007C1508" w:rsidP="00105C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ВОСЬМАЯ </w:t>
            </w:r>
            <w:r w:rsidRPr="00E418B5">
              <w:rPr>
                <w:b/>
                <w:sz w:val="28"/>
                <w:szCs w:val="28"/>
              </w:rPr>
              <w:t xml:space="preserve"> СЕССИЯ</w:t>
            </w:r>
          </w:p>
          <w:p w:rsidR="007C1508" w:rsidRPr="00E418B5" w:rsidRDefault="007C1508" w:rsidP="00105C47">
            <w:pPr>
              <w:jc w:val="center"/>
              <w:rPr>
                <w:b/>
                <w:sz w:val="28"/>
                <w:szCs w:val="28"/>
              </w:rPr>
            </w:pPr>
          </w:p>
          <w:p w:rsidR="007C1508" w:rsidRPr="00580799" w:rsidRDefault="007C1508" w:rsidP="00105C47">
            <w:pPr>
              <w:jc w:val="center"/>
              <w:rPr>
                <w:b/>
                <w:sz w:val="32"/>
                <w:szCs w:val="32"/>
              </w:rPr>
            </w:pPr>
            <w:r w:rsidRPr="000C51E3">
              <w:rPr>
                <w:b/>
                <w:sz w:val="32"/>
                <w:szCs w:val="32"/>
              </w:rPr>
              <w:t>РЕШЕНИЕ</w:t>
            </w:r>
          </w:p>
        </w:tc>
      </w:tr>
      <w:tr w:rsidR="007C1508" w:rsidRPr="00645A84" w:rsidTr="00105C47">
        <w:trPr>
          <w:cantSplit/>
          <w:trHeight w:hRule="exact" w:val="340"/>
        </w:trPr>
        <w:tc>
          <w:tcPr>
            <w:tcW w:w="4822" w:type="dxa"/>
            <w:vAlign w:val="bottom"/>
            <w:hideMark/>
          </w:tcPr>
          <w:p w:rsidR="007C1508" w:rsidRDefault="007C1508" w:rsidP="00105C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27.02.2020</w:t>
            </w:r>
          </w:p>
        </w:tc>
        <w:tc>
          <w:tcPr>
            <w:tcW w:w="4823" w:type="dxa"/>
            <w:gridSpan w:val="2"/>
            <w:vAlign w:val="bottom"/>
            <w:hideMark/>
          </w:tcPr>
          <w:p w:rsidR="007C1508" w:rsidRDefault="007C1508" w:rsidP="00105C4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   </w:t>
            </w:r>
            <w:r>
              <w:rPr>
                <w:b/>
                <w:bCs/>
                <w:sz w:val="28"/>
              </w:rPr>
              <w:t>№ 3</w:t>
            </w:r>
          </w:p>
        </w:tc>
      </w:tr>
      <w:tr w:rsidR="007C1508" w:rsidRPr="00645A84" w:rsidTr="00105C47">
        <w:trPr>
          <w:cantSplit/>
          <w:trHeight w:val="284"/>
        </w:trPr>
        <w:tc>
          <w:tcPr>
            <w:tcW w:w="9645" w:type="dxa"/>
            <w:gridSpan w:val="3"/>
            <w:vAlign w:val="bottom"/>
            <w:hideMark/>
          </w:tcPr>
          <w:p w:rsidR="007C1508" w:rsidRDefault="007C1508" w:rsidP="00105C47">
            <w:pPr>
              <w:jc w:val="center"/>
            </w:pPr>
            <w:r>
              <w:t>село Ейское Укрепление</w:t>
            </w:r>
          </w:p>
        </w:tc>
      </w:tr>
      <w:tr w:rsidR="007C1508" w:rsidRPr="00324516" w:rsidTr="00105C47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cantSplit/>
          <w:trHeight w:val="161"/>
        </w:trPr>
        <w:tc>
          <w:tcPr>
            <w:tcW w:w="9639" w:type="dxa"/>
            <w:gridSpan w:val="2"/>
          </w:tcPr>
          <w:p w:rsidR="007C1508" w:rsidRPr="00324516" w:rsidRDefault="007C1508" w:rsidP="00105C47">
            <w:pPr>
              <w:tabs>
                <w:tab w:val="center" w:pos="4812"/>
                <w:tab w:val="left" w:pos="5773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7C1508" w:rsidRDefault="007C1508" w:rsidP="007C1508">
      <w:pPr>
        <w:jc w:val="center"/>
        <w:rPr>
          <w:b/>
          <w:sz w:val="28"/>
        </w:rPr>
      </w:pPr>
    </w:p>
    <w:p w:rsidR="00B35279" w:rsidRDefault="00B35279" w:rsidP="007C1508">
      <w:pPr>
        <w:jc w:val="center"/>
        <w:rPr>
          <w:b/>
          <w:sz w:val="28"/>
        </w:rPr>
      </w:pPr>
    </w:p>
    <w:p w:rsidR="007C1508" w:rsidRDefault="007C1508" w:rsidP="007C1508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решение Совета Ейскоукрепленского</w:t>
      </w:r>
      <w:r w:rsidRPr="008B6AA2">
        <w:rPr>
          <w:b/>
          <w:sz w:val="28"/>
        </w:rPr>
        <w:t xml:space="preserve"> </w:t>
      </w:r>
    </w:p>
    <w:p w:rsidR="007C1508" w:rsidRDefault="007C1508" w:rsidP="007C1508">
      <w:pPr>
        <w:jc w:val="center"/>
        <w:rPr>
          <w:b/>
          <w:sz w:val="28"/>
        </w:rPr>
      </w:pPr>
      <w:r w:rsidRPr="008B6AA2">
        <w:rPr>
          <w:b/>
          <w:sz w:val="28"/>
        </w:rPr>
        <w:t>сельского поселения</w:t>
      </w:r>
      <w:r>
        <w:rPr>
          <w:b/>
          <w:sz w:val="28"/>
        </w:rPr>
        <w:t xml:space="preserve"> </w:t>
      </w:r>
      <w:r w:rsidRPr="008B6AA2">
        <w:rPr>
          <w:b/>
          <w:sz w:val="28"/>
        </w:rPr>
        <w:t xml:space="preserve">Щербиновского района </w:t>
      </w:r>
      <w:r>
        <w:rPr>
          <w:b/>
          <w:sz w:val="28"/>
        </w:rPr>
        <w:t xml:space="preserve">от 14 июня 2019 года № 2 </w:t>
      </w:r>
    </w:p>
    <w:p w:rsidR="007C1508" w:rsidRDefault="007C1508" w:rsidP="007C1508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Pr="008B6AA2">
        <w:rPr>
          <w:b/>
          <w:sz w:val="28"/>
        </w:rPr>
        <w:t>Об утверждении Положения о порядке сдачи</w:t>
      </w:r>
      <w:r>
        <w:rPr>
          <w:b/>
          <w:sz w:val="28"/>
        </w:rPr>
        <w:t xml:space="preserve"> </w:t>
      </w:r>
      <w:r w:rsidRPr="008B6AA2">
        <w:rPr>
          <w:b/>
          <w:sz w:val="28"/>
        </w:rPr>
        <w:t xml:space="preserve">квалификационного </w:t>
      </w:r>
    </w:p>
    <w:p w:rsidR="007C1508" w:rsidRDefault="007C1508" w:rsidP="007C1508">
      <w:pPr>
        <w:jc w:val="center"/>
        <w:rPr>
          <w:b/>
          <w:sz w:val="28"/>
        </w:rPr>
      </w:pPr>
      <w:r w:rsidRPr="008B6AA2">
        <w:rPr>
          <w:b/>
          <w:sz w:val="28"/>
        </w:rPr>
        <w:t>экзамена муниципальными служащими</w:t>
      </w:r>
      <w:r>
        <w:rPr>
          <w:b/>
          <w:sz w:val="28"/>
        </w:rPr>
        <w:t xml:space="preserve"> </w:t>
      </w:r>
      <w:r w:rsidRPr="008B6AA2">
        <w:rPr>
          <w:b/>
          <w:sz w:val="28"/>
        </w:rPr>
        <w:t xml:space="preserve">администрации </w:t>
      </w:r>
    </w:p>
    <w:p w:rsidR="007C1508" w:rsidRDefault="007C1508" w:rsidP="007C1508">
      <w:pPr>
        <w:jc w:val="center"/>
        <w:rPr>
          <w:b/>
          <w:sz w:val="28"/>
        </w:rPr>
      </w:pPr>
      <w:r>
        <w:rPr>
          <w:b/>
          <w:sz w:val="28"/>
        </w:rPr>
        <w:t>Ейскоукрепленского</w:t>
      </w:r>
      <w:r w:rsidRPr="008B6AA2">
        <w:rPr>
          <w:b/>
          <w:sz w:val="28"/>
        </w:rPr>
        <w:t xml:space="preserve"> сельского поселения</w:t>
      </w:r>
      <w:r>
        <w:rPr>
          <w:b/>
          <w:sz w:val="28"/>
        </w:rPr>
        <w:t xml:space="preserve"> </w:t>
      </w:r>
      <w:r w:rsidRPr="008B6AA2">
        <w:rPr>
          <w:b/>
          <w:sz w:val="28"/>
        </w:rPr>
        <w:t xml:space="preserve">Щербиновского района </w:t>
      </w:r>
    </w:p>
    <w:p w:rsidR="007C1508" w:rsidRPr="008B6AA2" w:rsidRDefault="007C1508" w:rsidP="007C1508">
      <w:pPr>
        <w:jc w:val="center"/>
        <w:rPr>
          <w:b/>
          <w:sz w:val="28"/>
        </w:rPr>
      </w:pPr>
      <w:r w:rsidRPr="008B6AA2">
        <w:rPr>
          <w:b/>
          <w:sz w:val="28"/>
        </w:rPr>
        <w:t>и оценки их знаний, навыков и умений</w:t>
      </w:r>
    </w:p>
    <w:p w:rsidR="007C1508" w:rsidRPr="008B6AA2" w:rsidRDefault="007C1508" w:rsidP="007C1508">
      <w:pPr>
        <w:jc w:val="center"/>
        <w:rPr>
          <w:b/>
          <w:sz w:val="28"/>
        </w:rPr>
      </w:pPr>
      <w:r w:rsidRPr="008B6AA2">
        <w:rPr>
          <w:b/>
          <w:sz w:val="28"/>
        </w:rPr>
        <w:t>(профессионального уровня)</w:t>
      </w:r>
      <w:r>
        <w:rPr>
          <w:b/>
          <w:sz w:val="28"/>
        </w:rPr>
        <w:t>»</w:t>
      </w:r>
    </w:p>
    <w:p w:rsidR="007C1508" w:rsidRDefault="007C1508" w:rsidP="007C1508">
      <w:pPr>
        <w:jc w:val="both"/>
        <w:rPr>
          <w:sz w:val="28"/>
        </w:rPr>
      </w:pPr>
    </w:p>
    <w:p w:rsidR="00B35279" w:rsidRPr="008B6AA2" w:rsidRDefault="00B35279" w:rsidP="007C1508">
      <w:pPr>
        <w:jc w:val="both"/>
        <w:rPr>
          <w:sz w:val="28"/>
        </w:rPr>
      </w:pPr>
    </w:p>
    <w:p w:rsidR="007C1508" w:rsidRPr="008B6AA2" w:rsidRDefault="007C1508" w:rsidP="007C1508">
      <w:pPr>
        <w:ind w:firstLine="709"/>
        <w:jc w:val="both"/>
        <w:rPr>
          <w:sz w:val="28"/>
        </w:rPr>
      </w:pPr>
      <w:r w:rsidRPr="008B6AA2">
        <w:rPr>
          <w:sz w:val="28"/>
        </w:rPr>
        <w:t xml:space="preserve">В соответствии с </w:t>
      </w:r>
      <w:r>
        <w:rPr>
          <w:sz w:val="28"/>
        </w:rPr>
        <w:t xml:space="preserve">Законом Краснодарского края от </w:t>
      </w:r>
      <w:r w:rsidRPr="008B6AA2">
        <w:rPr>
          <w:sz w:val="28"/>
        </w:rPr>
        <w:t>8 июня 2007 года              № 1244-КЗ «О муниципальной службе в Краснодарском крае», Законом</w:t>
      </w:r>
      <w:r>
        <w:rPr>
          <w:sz w:val="28"/>
        </w:rPr>
        <w:t xml:space="preserve"> Краснодарского края от </w:t>
      </w:r>
      <w:r w:rsidRPr="008B6AA2">
        <w:rPr>
          <w:sz w:val="28"/>
        </w:rPr>
        <w:t>3 июня 2009 года № 1740-КЗ «О порядке присвоения и сохранения классных чинов муниципальных служащих в Краснодарском крае»</w:t>
      </w:r>
      <w:r>
        <w:rPr>
          <w:sz w:val="28"/>
        </w:rPr>
        <w:t xml:space="preserve"> Совет Ейскоукрепленского сельского поселения Щербиновского района                    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и л</w:t>
      </w:r>
      <w:r w:rsidRPr="008B6AA2">
        <w:rPr>
          <w:sz w:val="28"/>
        </w:rPr>
        <w:t>:</w:t>
      </w:r>
    </w:p>
    <w:p w:rsidR="007C1508" w:rsidRPr="008D7D14" w:rsidRDefault="007C1508" w:rsidP="007C1508">
      <w:pPr>
        <w:ind w:firstLine="709"/>
        <w:jc w:val="both"/>
        <w:rPr>
          <w:sz w:val="28"/>
          <w:szCs w:val="28"/>
        </w:rPr>
      </w:pPr>
      <w:r w:rsidRPr="008D7D14">
        <w:rPr>
          <w:sz w:val="28"/>
          <w:szCs w:val="28"/>
        </w:rPr>
        <w:t>1. Утвердить изменения в решение Совета Ейскоукрепленского сельского поселения Щербиновского района от 14 июня 2019 года № 2 «Об утверждении Положения о порядке сдачи квалификационного экзамена муниципальными служащими администрации Ейскоукрепленского сельского поселения Щербиновского района и оценки их знаний, навыков и умений</w:t>
      </w:r>
      <w:r>
        <w:rPr>
          <w:sz w:val="28"/>
          <w:szCs w:val="28"/>
        </w:rPr>
        <w:t xml:space="preserve"> </w:t>
      </w:r>
      <w:r w:rsidRPr="008D7D14">
        <w:rPr>
          <w:sz w:val="28"/>
          <w:szCs w:val="28"/>
        </w:rPr>
        <w:t>(профессионального уровня)» (прилагаются).</w:t>
      </w:r>
    </w:p>
    <w:p w:rsidR="007C1508" w:rsidRPr="001215E6" w:rsidRDefault="007C1508" w:rsidP="007C1508">
      <w:pPr>
        <w:pStyle w:val="afe"/>
        <w:tabs>
          <w:tab w:val="left" w:pos="90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1215E6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</w:t>
      </w:r>
      <w:r w:rsidRPr="001215E6">
        <w:rPr>
          <w:rFonts w:ascii="Times New Roman" w:hAnsi="Times New Roman"/>
          <w:color w:val="000000"/>
          <w:sz w:val="28"/>
          <w:szCs w:val="28"/>
        </w:rPr>
        <w:t>азместить</w:t>
      </w:r>
      <w:proofErr w:type="gramEnd"/>
      <w:r w:rsidRPr="001215E6">
        <w:rPr>
          <w:rFonts w:ascii="Times New Roman" w:hAnsi="Times New Roman"/>
          <w:color w:val="000000"/>
          <w:sz w:val="28"/>
          <w:szCs w:val="28"/>
        </w:rPr>
        <w:t xml:space="preserve"> настоящее решение на официальном сайте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  <w:r w:rsidRPr="001215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5A4C">
        <w:rPr>
          <w:rFonts w:ascii="Times New Roman" w:hAnsi="Times New Roman"/>
          <w:color w:val="000000"/>
          <w:sz w:val="28"/>
          <w:szCs w:val="28"/>
        </w:rPr>
        <w:t>Ейскоукрепленского сельского поселения Щербиновского района</w:t>
      </w:r>
      <w:r w:rsidRPr="001215E6">
        <w:rPr>
          <w:rFonts w:ascii="Times New Roman" w:hAnsi="Times New Roman"/>
          <w:color w:val="000000"/>
          <w:sz w:val="28"/>
          <w:szCs w:val="28"/>
        </w:rPr>
        <w:t>.</w:t>
      </w:r>
    </w:p>
    <w:p w:rsidR="007C1508" w:rsidRPr="001215E6" w:rsidRDefault="007C1508" w:rsidP="007C1508">
      <w:pPr>
        <w:pStyle w:val="afe"/>
        <w:tabs>
          <w:tab w:val="left" w:pos="72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1215E6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1215E6">
        <w:rPr>
          <w:rFonts w:ascii="Times New Roman" w:hAnsi="Times New Roman"/>
          <w:color w:val="000000"/>
          <w:sz w:val="28"/>
          <w:szCs w:val="28"/>
        </w:rPr>
        <w:t>публиковать настоящее решение в периодическом печатном издании «Информационный бюллетень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 w:rsidRPr="00CE5A4C">
        <w:rPr>
          <w:rFonts w:ascii="Times New Roman" w:hAnsi="Times New Roman"/>
          <w:color w:val="000000"/>
          <w:sz w:val="28"/>
          <w:szCs w:val="28"/>
        </w:rPr>
        <w:t>Ейскоукрепленского сельского поселения Щербиновского района</w:t>
      </w:r>
      <w:r w:rsidRPr="001215E6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7C1508" w:rsidRDefault="007C1508" w:rsidP="007C150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 w:rsidRPr="00A77EE1">
        <w:rPr>
          <w:color w:val="000000"/>
          <w:sz w:val="28"/>
          <w:szCs w:val="28"/>
        </w:rPr>
        <w:t>Контроль за</w:t>
      </w:r>
      <w:proofErr w:type="gramEnd"/>
      <w:r w:rsidRPr="00A77EE1">
        <w:rPr>
          <w:color w:val="000000"/>
          <w:sz w:val="28"/>
          <w:szCs w:val="28"/>
        </w:rPr>
        <w:t xml:space="preserve"> выполнением настоящего решения возложить на </w:t>
      </w:r>
      <w:r>
        <w:rPr>
          <w:color w:val="000000"/>
          <w:sz w:val="28"/>
          <w:szCs w:val="28"/>
        </w:rPr>
        <w:t xml:space="preserve">главу </w:t>
      </w:r>
      <w:r w:rsidRPr="00CE5A4C">
        <w:rPr>
          <w:color w:val="000000"/>
          <w:sz w:val="28"/>
          <w:szCs w:val="28"/>
        </w:rPr>
        <w:t>Ейскоукрепленского сельского поселения Щербиновского района</w:t>
      </w:r>
      <w:r>
        <w:rPr>
          <w:color w:val="000000"/>
          <w:sz w:val="28"/>
          <w:szCs w:val="28"/>
        </w:rPr>
        <w:t xml:space="preserve"> А.А Колосова</w:t>
      </w:r>
      <w:r w:rsidRPr="00A77EE1">
        <w:rPr>
          <w:color w:val="000000"/>
          <w:sz w:val="28"/>
          <w:szCs w:val="28"/>
        </w:rPr>
        <w:t xml:space="preserve">. </w:t>
      </w:r>
    </w:p>
    <w:p w:rsidR="00B35279" w:rsidRDefault="00B35279" w:rsidP="007C1508">
      <w:pPr>
        <w:ind w:firstLine="709"/>
        <w:jc w:val="both"/>
        <w:rPr>
          <w:color w:val="000000"/>
          <w:sz w:val="28"/>
          <w:szCs w:val="28"/>
        </w:rPr>
      </w:pPr>
    </w:p>
    <w:p w:rsidR="00B35279" w:rsidRPr="00A77EE1" w:rsidRDefault="00B35279" w:rsidP="007C1508">
      <w:pPr>
        <w:ind w:firstLine="709"/>
        <w:jc w:val="both"/>
        <w:rPr>
          <w:color w:val="000000"/>
          <w:sz w:val="28"/>
          <w:szCs w:val="28"/>
        </w:rPr>
      </w:pPr>
    </w:p>
    <w:p w:rsidR="007C1508" w:rsidRDefault="007C1508" w:rsidP="007C150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A77EE1">
        <w:rPr>
          <w:color w:val="000000"/>
          <w:sz w:val="28"/>
          <w:szCs w:val="28"/>
        </w:rPr>
        <w:t xml:space="preserve">. Решение вступает в силу </w:t>
      </w:r>
      <w:r>
        <w:rPr>
          <w:color w:val="000000"/>
          <w:sz w:val="28"/>
          <w:szCs w:val="28"/>
        </w:rPr>
        <w:t xml:space="preserve">на следующий день после его </w:t>
      </w:r>
      <w:r w:rsidRPr="00A77EE1">
        <w:rPr>
          <w:color w:val="000000"/>
          <w:sz w:val="28"/>
          <w:szCs w:val="28"/>
        </w:rPr>
        <w:t>официального опубликования</w:t>
      </w:r>
      <w:r>
        <w:rPr>
          <w:color w:val="000000"/>
          <w:sz w:val="28"/>
          <w:szCs w:val="28"/>
        </w:rPr>
        <w:t>.</w:t>
      </w:r>
    </w:p>
    <w:p w:rsidR="007C1508" w:rsidRDefault="007C1508" w:rsidP="007C1508">
      <w:pPr>
        <w:jc w:val="both"/>
        <w:rPr>
          <w:sz w:val="28"/>
        </w:rPr>
      </w:pPr>
    </w:p>
    <w:p w:rsidR="00B35279" w:rsidRDefault="00B35279" w:rsidP="007C1508">
      <w:pPr>
        <w:jc w:val="both"/>
        <w:rPr>
          <w:sz w:val="28"/>
        </w:rPr>
      </w:pPr>
    </w:p>
    <w:p w:rsidR="007C1508" w:rsidRDefault="007C1508" w:rsidP="007C1508">
      <w:pPr>
        <w:jc w:val="both"/>
        <w:rPr>
          <w:sz w:val="28"/>
        </w:rPr>
      </w:pPr>
      <w:r>
        <w:rPr>
          <w:sz w:val="28"/>
        </w:rPr>
        <w:t>Глава</w:t>
      </w:r>
    </w:p>
    <w:p w:rsidR="007C1508" w:rsidRDefault="007C1508" w:rsidP="007C1508">
      <w:pPr>
        <w:jc w:val="both"/>
        <w:rPr>
          <w:sz w:val="28"/>
        </w:rPr>
      </w:pPr>
      <w:r>
        <w:rPr>
          <w:sz w:val="28"/>
        </w:rPr>
        <w:t>Ейскоукрепленского сельского поселения</w:t>
      </w:r>
    </w:p>
    <w:p w:rsidR="007C1508" w:rsidRDefault="007C1508" w:rsidP="007C1508">
      <w:pPr>
        <w:jc w:val="both"/>
        <w:rPr>
          <w:sz w:val="28"/>
        </w:rPr>
      </w:pPr>
      <w:r>
        <w:rPr>
          <w:sz w:val="28"/>
        </w:rPr>
        <w:t>Щербиновского района                                                                     А.А. Колосов</w:t>
      </w:r>
    </w:p>
    <w:p w:rsidR="007C1508" w:rsidRDefault="007C1508" w:rsidP="007C1508">
      <w:pPr>
        <w:jc w:val="both"/>
        <w:rPr>
          <w:sz w:val="28"/>
        </w:rPr>
      </w:pPr>
    </w:p>
    <w:p w:rsidR="00B35279" w:rsidRDefault="00B35279" w:rsidP="007C1508">
      <w:pPr>
        <w:jc w:val="both"/>
        <w:rPr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26"/>
        <w:gridCol w:w="4927"/>
      </w:tblGrid>
      <w:tr w:rsidR="007C1508" w:rsidRPr="00E83E34" w:rsidTr="00105C47">
        <w:trPr>
          <w:jc w:val="center"/>
        </w:trPr>
        <w:tc>
          <w:tcPr>
            <w:tcW w:w="4927" w:type="dxa"/>
            <w:shd w:val="clear" w:color="auto" w:fill="auto"/>
          </w:tcPr>
          <w:p w:rsidR="007C1508" w:rsidRDefault="007C1508" w:rsidP="00105C47">
            <w:pPr>
              <w:jc w:val="both"/>
              <w:rPr>
                <w:sz w:val="28"/>
              </w:rPr>
            </w:pPr>
          </w:p>
          <w:p w:rsidR="007C1508" w:rsidRPr="00E83E34" w:rsidRDefault="007C1508" w:rsidP="00105C47">
            <w:pPr>
              <w:jc w:val="both"/>
              <w:rPr>
                <w:sz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7C1508" w:rsidRPr="00E83E34" w:rsidRDefault="007C1508" w:rsidP="00105C47">
            <w:pPr>
              <w:jc w:val="center"/>
              <w:rPr>
                <w:sz w:val="28"/>
              </w:rPr>
            </w:pPr>
            <w:r w:rsidRPr="00E83E34">
              <w:rPr>
                <w:sz w:val="28"/>
              </w:rPr>
              <w:t>ПРИЛОЖЕНИЕ</w:t>
            </w:r>
          </w:p>
          <w:p w:rsidR="007C1508" w:rsidRPr="00E83E34" w:rsidRDefault="007C1508" w:rsidP="00105C47">
            <w:pPr>
              <w:jc w:val="both"/>
              <w:rPr>
                <w:sz w:val="28"/>
              </w:rPr>
            </w:pPr>
          </w:p>
          <w:p w:rsidR="007C1508" w:rsidRPr="00E83E34" w:rsidRDefault="007C1508" w:rsidP="00105C47">
            <w:pPr>
              <w:jc w:val="center"/>
              <w:rPr>
                <w:sz w:val="28"/>
              </w:rPr>
            </w:pPr>
            <w:r w:rsidRPr="00E83E34">
              <w:rPr>
                <w:sz w:val="28"/>
              </w:rPr>
              <w:t>УТВЕРЖДЕН</w:t>
            </w:r>
            <w:r>
              <w:rPr>
                <w:sz w:val="28"/>
              </w:rPr>
              <w:t>Ы</w:t>
            </w:r>
          </w:p>
          <w:p w:rsidR="007C1508" w:rsidRPr="00E83E34" w:rsidRDefault="007C1508" w:rsidP="00105C47">
            <w:pPr>
              <w:jc w:val="center"/>
              <w:rPr>
                <w:sz w:val="28"/>
              </w:rPr>
            </w:pPr>
            <w:r w:rsidRPr="00E83E34">
              <w:rPr>
                <w:sz w:val="28"/>
              </w:rPr>
              <w:t>решением Совета</w:t>
            </w:r>
          </w:p>
          <w:p w:rsidR="007C1508" w:rsidRDefault="007C1508" w:rsidP="00105C4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Ейскоукрепленского </w:t>
            </w:r>
            <w:r w:rsidRPr="00E83E34">
              <w:rPr>
                <w:sz w:val="28"/>
              </w:rPr>
              <w:t xml:space="preserve">сельского </w:t>
            </w:r>
          </w:p>
          <w:p w:rsidR="007C1508" w:rsidRPr="00E83E34" w:rsidRDefault="007C1508" w:rsidP="00105C47">
            <w:pPr>
              <w:jc w:val="center"/>
              <w:rPr>
                <w:sz w:val="28"/>
              </w:rPr>
            </w:pPr>
            <w:r w:rsidRPr="00E83E34">
              <w:rPr>
                <w:sz w:val="28"/>
              </w:rPr>
              <w:t>поселения</w:t>
            </w:r>
            <w:r>
              <w:rPr>
                <w:sz w:val="28"/>
              </w:rPr>
              <w:t xml:space="preserve"> </w:t>
            </w:r>
            <w:r w:rsidRPr="00E83E34">
              <w:rPr>
                <w:sz w:val="28"/>
              </w:rPr>
              <w:t>Щербиновского района</w:t>
            </w:r>
          </w:p>
          <w:p w:rsidR="007C1508" w:rsidRPr="00E83E34" w:rsidRDefault="007C1508" w:rsidP="00105C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E83E34">
              <w:rPr>
                <w:sz w:val="28"/>
              </w:rPr>
              <w:t>т</w:t>
            </w:r>
            <w:r>
              <w:rPr>
                <w:sz w:val="28"/>
              </w:rPr>
              <w:t xml:space="preserve"> 27.02.2020 г. </w:t>
            </w:r>
            <w:r w:rsidRPr="00E83E34">
              <w:rPr>
                <w:sz w:val="28"/>
              </w:rPr>
              <w:t xml:space="preserve">№ </w:t>
            </w:r>
            <w:r>
              <w:rPr>
                <w:sz w:val="28"/>
              </w:rPr>
              <w:t>3</w:t>
            </w:r>
          </w:p>
          <w:p w:rsidR="007C1508" w:rsidRPr="00E83E34" w:rsidRDefault="007C1508" w:rsidP="00105C47">
            <w:pPr>
              <w:jc w:val="both"/>
              <w:rPr>
                <w:sz w:val="28"/>
              </w:rPr>
            </w:pPr>
          </w:p>
        </w:tc>
      </w:tr>
    </w:tbl>
    <w:p w:rsidR="007C1508" w:rsidRDefault="007C1508" w:rsidP="007C1508">
      <w:pPr>
        <w:jc w:val="center"/>
        <w:rPr>
          <w:b/>
          <w:sz w:val="28"/>
        </w:rPr>
      </w:pPr>
    </w:p>
    <w:p w:rsidR="007C1508" w:rsidRDefault="007C1508" w:rsidP="007C1508">
      <w:pPr>
        <w:jc w:val="center"/>
        <w:rPr>
          <w:b/>
          <w:sz w:val="28"/>
        </w:rPr>
      </w:pPr>
      <w:r>
        <w:rPr>
          <w:b/>
          <w:sz w:val="28"/>
        </w:rPr>
        <w:t>ИЗМЕНЕНИЯ,</w:t>
      </w:r>
    </w:p>
    <w:p w:rsidR="007C1508" w:rsidRDefault="007C1508" w:rsidP="007C1508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вносимые</w:t>
      </w:r>
      <w:proofErr w:type="gramEnd"/>
      <w:r>
        <w:rPr>
          <w:b/>
          <w:sz w:val="28"/>
        </w:rPr>
        <w:t xml:space="preserve"> в решение Совета Ейскоукрепленского</w:t>
      </w:r>
      <w:r w:rsidRPr="008B6AA2">
        <w:rPr>
          <w:b/>
          <w:sz w:val="28"/>
        </w:rPr>
        <w:t xml:space="preserve"> </w:t>
      </w:r>
    </w:p>
    <w:p w:rsidR="007C1508" w:rsidRDefault="007C1508" w:rsidP="007C1508">
      <w:pPr>
        <w:jc w:val="center"/>
        <w:rPr>
          <w:b/>
          <w:sz w:val="28"/>
        </w:rPr>
      </w:pPr>
      <w:r w:rsidRPr="008B6AA2">
        <w:rPr>
          <w:b/>
          <w:sz w:val="28"/>
        </w:rPr>
        <w:t>сельского поселения</w:t>
      </w:r>
      <w:r>
        <w:rPr>
          <w:b/>
          <w:sz w:val="28"/>
        </w:rPr>
        <w:t xml:space="preserve"> </w:t>
      </w:r>
      <w:r w:rsidRPr="008B6AA2">
        <w:rPr>
          <w:b/>
          <w:sz w:val="28"/>
        </w:rPr>
        <w:t xml:space="preserve">Щербиновского района </w:t>
      </w:r>
      <w:r>
        <w:rPr>
          <w:b/>
          <w:sz w:val="28"/>
        </w:rPr>
        <w:t xml:space="preserve">от 14 июня 2019 года </w:t>
      </w:r>
    </w:p>
    <w:p w:rsidR="007C1508" w:rsidRDefault="007C1508" w:rsidP="007C1508">
      <w:pPr>
        <w:jc w:val="center"/>
        <w:rPr>
          <w:b/>
          <w:sz w:val="28"/>
        </w:rPr>
      </w:pPr>
      <w:r>
        <w:rPr>
          <w:b/>
          <w:sz w:val="28"/>
        </w:rPr>
        <w:t>№ 2 «</w:t>
      </w:r>
      <w:r w:rsidRPr="008B6AA2">
        <w:rPr>
          <w:b/>
          <w:sz w:val="28"/>
        </w:rPr>
        <w:t>Об утверждении Положения о порядке сдачи</w:t>
      </w:r>
      <w:r>
        <w:rPr>
          <w:b/>
          <w:sz w:val="28"/>
        </w:rPr>
        <w:t xml:space="preserve"> </w:t>
      </w:r>
      <w:r w:rsidRPr="008B6AA2">
        <w:rPr>
          <w:b/>
          <w:sz w:val="28"/>
        </w:rPr>
        <w:t xml:space="preserve">квалификационного </w:t>
      </w:r>
    </w:p>
    <w:p w:rsidR="007C1508" w:rsidRDefault="007C1508" w:rsidP="007C1508">
      <w:pPr>
        <w:jc w:val="center"/>
        <w:rPr>
          <w:b/>
          <w:sz w:val="28"/>
        </w:rPr>
      </w:pPr>
      <w:r w:rsidRPr="008B6AA2">
        <w:rPr>
          <w:b/>
          <w:sz w:val="28"/>
        </w:rPr>
        <w:t>экзамена муниципальными служащими</w:t>
      </w:r>
      <w:r>
        <w:rPr>
          <w:b/>
          <w:sz w:val="28"/>
        </w:rPr>
        <w:t xml:space="preserve"> </w:t>
      </w:r>
      <w:r w:rsidRPr="008B6AA2">
        <w:rPr>
          <w:b/>
          <w:sz w:val="28"/>
        </w:rPr>
        <w:t xml:space="preserve">администрации </w:t>
      </w:r>
    </w:p>
    <w:p w:rsidR="007C1508" w:rsidRDefault="007C1508" w:rsidP="007C1508">
      <w:pPr>
        <w:jc w:val="center"/>
        <w:rPr>
          <w:b/>
          <w:sz w:val="28"/>
        </w:rPr>
      </w:pPr>
      <w:r>
        <w:rPr>
          <w:b/>
          <w:sz w:val="28"/>
        </w:rPr>
        <w:t>Ейскоукрепленского</w:t>
      </w:r>
      <w:r w:rsidRPr="008B6AA2">
        <w:rPr>
          <w:b/>
          <w:sz w:val="28"/>
        </w:rPr>
        <w:t xml:space="preserve"> сельского поселения</w:t>
      </w:r>
      <w:r>
        <w:rPr>
          <w:b/>
          <w:sz w:val="28"/>
        </w:rPr>
        <w:t xml:space="preserve"> </w:t>
      </w:r>
      <w:r w:rsidRPr="008B6AA2">
        <w:rPr>
          <w:b/>
          <w:sz w:val="28"/>
        </w:rPr>
        <w:t xml:space="preserve">Щербиновского района </w:t>
      </w:r>
    </w:p>
    <w:p w:rsidR="007C1508" w:rsidRPr="008B6AA2" w:rsidRDefault="007C1508" w:rsidP="007C1508">
      <w:pPr>
        <w:jc w:val="center"/>
        <w:rPr>
          <w:b/>
          <w:sz w:val="28"/>
        </w:rPr>
      </w:pPr>
      <w:r w:rsidRPr="008B6AA2">
        <w:rPr>
          <w:b/>
          <w:sz w:val="28"/>
        </w:rPr>
        <w:t>и оценки их знаний, навыков и умений</w:t>
      </w:r>
    </w:p>
    <w:p w:rsidR="007C1508" w:rsidRPr="008B6AA2" w:rsidRDefault="007C1508" w:rsidP="007C1508">
      <w:pPr>
        <w:jc w:val="center"/>
        <w:rPr>
          <w:b/>
          <w:sz w:val="28"/>
        </w:rPr>
      </w:pPr>
      <w:r w:rsidRPr="008B6AA2">
        <w:rPr>
          <w:b/>
          <w:sz w:val="28"/>
        </w:rPr>
        <w:t>(профессионального уровня)</w:t>
      </w:r>
      <w:r>
        <w:rPr>
          <w:b/>
          <w:sz w:val="28"/>
        </w:rPr>
        <w:t>»</w:t>
      </w:r>
    </w:p>
    <w:p w:rsidR="007C1508" w:rsidRDefault="007C1508" w:rsidP="007C1508">
      <w:pPr>
        <w:jc w:val="center"/>
        <w:rPr>
          <w:sz w:val="28"/>
        </w:rPr>
      </w:pPr>
    </w:p>
    <w:p w:rsidR="007C1508" w:rsidRPr="00310151" w:rsidRDefault="007C1508" w:rsidP="007C1508">
      <w:pPr>
        <w:ind w:firstLine="709"/>
        <w:jc w:val="both"/>
        <w:rPr>
          <w:sz w:val="28"/>
          <w:szCs w:val="28"/>
        </w:rPr>
      </w:pPr>
      <w:r w:rsidRPr="00310151">
        <w:rPr>
          <w:sz w:val="28"/>
          <w:szCs w:val="28"/>
        </w:rPr>
        <w:t>1. В приложении к Решению:</w:t>
      </w:r>
    </w:p>
    <w:p w:rsidR="007C1508" w:rsidRPr="00310151" w:rsidRDefault="007C1508" w:rsidP="007C1508">
      <w:pPr>
        <w:ind w:firstLine="709"/>
        <w:jc w:val="both"/>
        <w:rPr>
          <w:sz w:val="28"/>
          <w:szCs w:val="28"/>
        </w:rPr>
      </w:pPr>
      <w:r w:rsidRPr="00310151">
        <w:rPr>
          <w:sz w:val="28"/>
          <w:szCs w:val="28"/>
        </w:rPr>
        <w:t>1) пункт 2 изложить в следующей редакции:</w:t>
      </w:r>
    </w:p>
    <w:p w:rsidR="007C1508" w:rsidRDefault="007C1508" w:rsidP="007C1508">
      <w:pPr>
        <w:ind w:firstLine="709"/>
        <w:jc w:val="both"/>
        <w:rPr>
          <w:sz w:val="28"/>
          <w:szCs w:val="28"/>
        </w:rPr>
      </w:pPr>
      <w:r w:rsidRPr="00310151">
        <w:rPr>
          <w:sz w:val="28"/>
          <w:szCs w:val="28"/>
        </w:rPr>
        <w:t>«2. Квалификационный экзамен сдают муниципальные служащие, замещающие должности муниципальной службы на определенный срок полномочий</w:t>
      </w:r>
      <w:proofErr w:type="gramStart"/>
      <w:r w:rsidRPr="00310151">
        <w:rPr>
          <w:sz w:val="28"/>
          <w:szCs w:val="28"/>
        </w:rPr>
        <w:t>.»;</w:t>
      </w:r>
      <w:proofErr w:type="gramEnd"/>
    </w:p>
    <w:p w:rsidR="007C1508" w:rsidRPr="00310151" w:rsidRDefault="007C1508" w:rsidP="007C1508">
      <w:pPr>
        <w:ind w:firstLine="709"/>
        <w:jc w:val="both"/>
        <w:rPr>
          <w:sz w:val="28"/>
          <w:szCs w:val="28"/>
        </w:rPr>
      </w:pPr>
      <w:r w:rsidRPr="00310151">
        <w:rPr>
          <w:sz w:val="28"/>
          <w:szCs w:val="28"/>
        </w:rPr>
        <w:t>2) пункт 4 изложить в следующей редакции:</w:t>
      </w:r>
    </w:p>
    <w:p w:rsidR="007C1508" w:rsidRPr="00310151" w:rsidRDefault="007C1508" w:rsidP="007C1508">
      <w:pPr>
        <w:ind w:firstLine="709"/>
        <w:jc w:val="both"/>
        <w:rPr>
          <w:sz w:val="28"/>
          <w:szCs w:val="28"/>
        </w:rPr>
      </w:pPr>
      <w:r w:rsidRPr="00310151">
        <w:rPr>
          <w:sz w:val="28"/>
          <w:szCs w:val="28"/>
        </w:rPr>
        <w:t>«4. В случаях, предусмотренных подпунктами «а», «в» и «г» пункта 3 настоящего Положения, квалификационный экзамен проводится после успешного завершения испытания, а если испытание не устанавливалось, то не ранее чем через три месяца после его назначения на должность муниципальной службы</w:t>
      </w:r>
      <w:proofErr w:type="gramStart"/>
      <w:r w:rsidRPr="00310151">
        <w:rPr>
          <w:sz w:val="28"/>
          <w:szCs w:val="28"/>
        </w:rPr>
        <w:t>.»;</w:t>
      </w:r>
      <w:proofErr w:type="gramEnd"/>
    </w:p>
    <w:p w:rsidR="007C1508" w:rsidRPr="00310151" w:rsidRDefault="007C1508" w:rsidP="007C1508">
      <w:pPr>
        <w:ind w:firstLine="709"/>
        <w:jc w:val="both"/>
        <w:rPr>
          <w:sz w:val="28"/>
          <w:szCs w:val="28"/>
        </w:rPr>
      </w:pPr>
      <w:r w:rsidRPr="00310151">
        <w:rPr>
          <w:sz w:val="28"/>
          <w:szCs w:val="28"/>
        </w:rPr>
        <w:t>3) пункт 5 изложить в следующей редакции:</w:t>
      </w:r>
    </w:p>
    <w:p w:rsidR="007C1508" w:rsidRDefault="007C1508" w:rsidP="007C1508">
      <w:pPr>
        <w:ind w:firstLine="709"/>
        <w:jc w:val="both"/>
        <w:rPr>
          <w:sz w:val="28"/>
          <w:szCs w:val="28"/>
        </w:rPr>
      </w:pPr>
      <w:r w:rsidRPr="00310151">
        <w:rPr>
          <w:sz w:val="28"/>
          <w:szCs w:val="28"/>
        </w:rPr>
        <w:t>«5. Квалификационный экзамен проводится при решении вопроса о присвоении классного чина муниципальной службы по инициативе муниципального служащего не позднее чем через три месяца после дня подачи им письменного заявления о присвоении классного чина муниципальной службы</w:t>
      </w:r>
      <w:proofErr w:type="gramStart"/>
      <w:r w:rsidRPr="00310151">
        <w:rPr>
          <w:sz w:val="28"/>
          <w:szCs w:val="28"/>
        </w:rPr>
        <w:t>.»;</w:t>
      </w:r>
      <w:proofErr w:type="gramEnd"/>
    </w:p>
    <w:p w:rsidR="007C1508" w:rsidRDefault="007C1508" w:rsidP="007C15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пункт 6 исключить;</w:t>
      </w:r>
    </w:p>
    <w:p w:rsidR="007C1508" w:rsidRPr="00310151" w:rsidRDefault="007C1508" w:rsidP="007C15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310151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16</w:t>
      </w:r>
      <w:r w:rsidRPr="00310151">
        <w:rPr>
          <w:sz w:val="28"/>
          <w:szCs w:val="28"/>
        </w:rPr>
        <w:t xml:space="preserve"> изложить в следующей редакции:</w:t>
      </w:r>
    </w:p>
    <w:p w:rsidR="007C1508" w:rsidRPr="008B6AA2" w:rsidRDefault="007C1508" w:rsidP="007C1508">
      <w:pPr>
        <w:ind w:firstLine="708"/>
        <w:jc w:val="both"/>
        <w:rPr>
          <w:sz w:val="28"/>
        </w:rPr>
      </w:pPr>
      <w:r>
        <w:rPr>
          <w:sz w:val="28"/>
        </w:rPr>
        <w:t xml:space="preserve">«16. </w:t>
      </w:r>
      <w:r w:rsidRPr="008B6AA2">
        <w:rPr>
          <w:sz w:val="28"/>
        </w:rPr>
        <w:t xml:space="preserve">Результаты квалификационного экзамена направляются главе </w:t>
      </w:r>
      <w:r>
        <w:rPr>
          <w:sz w:val="28"/>
        </w:rPr>
        <w:t>Ейскоукрепленского</w:t>
      </w:r>
      <w:r w:rsidRPr="008B6AA2">
        <w:rPr>
          <w:sz w:val="28"/>
        </w:rPr>
        <w:t xml:space="preserve"> сельского поселения Щербиновского района не позднее чем через </w:t>
      </w:r>
      <w:r>
        <w:rPr>
          <w:sz w:val="28"/>
        </w:rPr>
        <w:t>семь</w:t>
      </w:r>
      <w:r w:rsidRPr="008B6AA2">
        <w:rPr>
          <w:sz w:val="28"/>
        </w:rPr>
        <w:t xml:space="preserve"> дней после его проведения</w:t>
      </w:r>
      <w:proofErr w:type="gramStart"/>
      <w:r w:rsidRPr="008B6AA2">
        <w:rPr>
          <w:sz w:val="28"/>
        </w:rPr>
        <w:t>.</w:t>
      </w:r>
      <w:r>
        <w:rPr>
          <w:sz w:val="28"/>
        </w:rPr>
        <w:t>».</w:t>
      </w:r>
      <w:proofErr w:type="gramEnd"/>
    </w:p>
    <w:p w:rsidR="007C1508" w:rsidRDefault="007C1508" w:rsidP="007C1508">
      <w:pPr>
        <w:ind w:firstLine="709"/>
        <w:jc w:val="both"/>
        <w:rPr>
          <w:sz w:val="28"/>
          <w:szCs w:val="28"/>
        </w:rPr>
      </w:pPr>
    </w:p>
    <w:p w:rsidR="007C1508" w:rsidRPr="008B6AA2" w:rsidRDefault="007C1508" w:rsidP="007C1508">
      <w:pPr>
        <w:jc w:val="both"/>
        <w:rPr>
          <w:sz w:val="28"/>
        </w:rPr>
      </w:pPr>
    </w:p>
    <w:p w:rsidR="007C1508" w:rsidRDefault="007C1508" w:rsidP="007C1508">
      <w:pPr>
        <w:jc w:val="both"/>
        <w:rPr>
          <w:sz w:val="28"/>
        </w:rPr>
      </w:pPr>
      <w:r>
        <w:rPr>
          <w:sz w:val="28"/>
        </w:rPr>
        <w:t>Глава</w:t>
      </w:r>
    </w:p>
    <w:p w:rsidR="007C1508" w:rsidRDefault="007C1508" w:rsidP="007C1508">
      <w:pPr>
        <w:jc w:val="both"/>
        <w:rPr>
          <w:sz w:val="28"/>
        </w:rPr>
      </w:pPr>
      <w:r>
        <w:rPr>
          <w:sz w:val="28"/>
        </w:rPr>
        <w:t>Ейскоукрепленского сельского поселения</w:t>
      </w:r>
    </w:p>
    <w:p w:rsidR="007C1508" w:rsidRPr="008B6AA2" w:rsidRDefault="007C1508" w:rsidP="007C1508">
      <w:pPr>
        <w:jc w:val="both"/>
        <w:rPr>
          <w:sz w:val="28"/>
        </w:rPr>
      </w:pPr>
      <w:r>
        <w:rPr>
          <w:sz w:val="28"/>
        </w:rPr>
        <w:t>Щербиновского района                                                                    А.А. Колосов</w:t>
      </w:r>
    </w:p>
    <w:p w:rsidR="007C1508" w:rsidRDefault="007C150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35279" w:rsidRDefault="00B3527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35279" w:rsidRDefault="00B35279" w:rsidP="00521ABB">
      <w:pPr>
        <w:pStyle w:val="211"/>
        <w:tabs>
          <w:tab w:val="left" w:pos="142"/>
        </w:tabs>
        <w:spacing w:after="0" w:line="100" w:lineRule="atLeast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7C1508" w:rsidTr="00105C47">
        <w:trPr>
          <w:cantSplit/>
          <w:trHeight w:hRule="exact" w:val="1418"/>
        </w:trPr>
        <w:tc>
          <w:tcPr>
            <w:tcW w:w="9639" w:type="dxa"/>
            <w:gridSpan w:val="2"/>
          </w:tcPr>
          <w:p w:rsidR="007C1508" w:rsidRDefault="007C1508" w:rsidP="00105C47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0" t="0" r="0" b="0"/>
                  <wp:docPr id="7" name="Рисунок 7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7C1508" w:rsidTr="00105C47">
        <w:trPr>
          <w:cantSplit/>
          <w:trHeight w:hRule="exact" w:val="1844"/>
        </w:trPr>
        <w:tc>
          <w:tcPr>
            <w:tcW w:w="9639" w:type="dxa"/>
            <w:gridSpan w:val="2"/>
          </w:tcPr>
          <w:p w:rsidR="007C1508" w:rsidRDefault="007C1508" w:rsidP="00105C47">
            <w:pPr>
              <w:jc w:val="center"/>
              <w:rPr>
                <w:b/>
                <w:bCs/>
                <w:sz w:val="2"/>
              </w:rPr>
            </w:pPr>
          </w:p>
          <w:p w:rsidR="007C1508" w:rsidRDefault="007C1508" w:rsidP="00105C47">
            <w:pPr>
              <w:jc w:val="center"/>
              <w:rPr>
                <w:b/>
                <w:bCs/>
                <w:sz w:val="2"/>
              </w:rPr>
            </w:pPr>
          </w:p>
          <w:p w:rsidR="007C1508" w:rsidRDefault="007C1508" w:rsidP="00105C47">
            <w:pPr>
              <w:jc w:val="center"/>
              <w:rPr>
                <w:b/>
                <w:bCs/>
                <w:sz w:val="2"/>
              </w:rPr>
            </w:pPr>
          </w:p>
          <w:p w:rsidR="007C1508" w:rsidRDefault="007C1508" w:rsidP="00105C47">
            <w:pPr>
              <w:jc w:val="center"/>
              <w:rPr>
                <w:b/>
                <w:bCs/>
                <w:sz w:val="2"/>
              </w:rPr>
            </w:pPr>
          </w:p>
          <w:p w:rsidR="007C1508" w:rsidRPr="00580799" w:rsidRDefault="007C1508" w:rsidP="00B3527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799">
              <w:rPr>
                <w:rFonts w:ascii="Times New Roman" w:hAnsi="Times New Roman"/>
                <w:sz w:val="28"/>
                <w:szCs w:val="28"/>
              </w:rPr>
              <w:t xml:space="preserve">СОВЕТ ЕЙСКОУКРЕПЛЕНСКОГО СЕЛЬСКОГО ПОСЕЛЕНИЯ ЩЕРБИНОВСКОГО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ЧЕТВЕРТОГО</w:t>
            </w:r>
            <w:r w:rsidRPr="00580799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</w:p>
          <w:p w:rsidR="007C1508" w:rsidRPr="000C51E3" w:rsidRDefault="007C1508" w:rsidP="00B3527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ВОСЬМАЯ </w:t>
            </w:r>
            <w:r w:rsidRPr="000C51E3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СЕССИЯ</w:t>
            </w:r>
          </w:p>
          <w:p w:rsidR="007C1508" w:rsidRPr="00B35279" w:rsidRDefault="007C1508" w:rsidP="00105C47">
            <w:pPr>
              <w:jc w:val="center"/>
              <w:rPr>
                <w:sz w:val="16"/>
                <w:szCs w:val="16"/>
              </w:rPr>
            </w:pPr>
          </w:p>
          <w:p w:rsidR="007C1508" w:rsidRPr="00580799" w:rsidRDefault="007C1508" w:rsidP="00105C47">
            <w:pPr>
              <w:jc w:val="center"/>
              <w:rPr>
                <w:b/>
                <w:sz w:val="32"/>
                <w:szCs w:val="32"/>
              </w:rPr>
            </w:pPr>
            <w:r w:rsidRPr="000C51E3">
              <w:rPr>
                <w:b/>
                <w:sz w:val="32"/>
                <w:szCs w:val="32"/>
              </w:rPr>
              <w:t>РЕШЕНИЕ</w:t>
            </w:r>
          </w:p>
        </w:tc>
      </w:tr>
      <w:tr w:rsidR="007C1508" w:rsidTr="00105C47">
        <w:trPr>
          <w:cantSplit/>
          <w:trHeight w:hRule="exact" w:val="340"/>
        </w:trPr>
        <w:tc>
          <w:tcPr>
            <w:tcW w:w="4819" w:type="dxa"/>
            <w:vAlign w:val="bottom"/>
          </w:tcPr>
          <w:p w:rsidR="007C1508" w:rsidRDefault="007C1508" w:rsidP="00105C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27.02.2020</w:t>
            </w:r>
          </w:p>
        </w:tc>
        <w:tc>
          <w:tcPr>
            <w:tcW w:w="4820" w:type="dxa"/>
            <w:vAlign w:val="bottom"/>
          </w:tcPr>
          <w:p w:rsidR="007C1508" w:rsidRDefault="007C1508" w:rsidP="00105C4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  <w:sz w:val="28"/>
              </w:rPr>
              <w:t>№ 4</w:t>
            </w:r>
          </w:p>
        </w:tc>
      </w:tr>
      <w:tr w:rsidR="007C1508" w:rsidTr="00105C47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7C1508" w:rsidRDefault="007C1508" w:rsidP="00105C47">
            <w:pPr>
              <w:jc w:val="center"/>
            </w:pPr>
            <w:r>
              <w:t>село Ейское Укрепление</w:t>
            </w:r>
          </w:p>
        </w:tc>
      </w:tr>
      <w:tr w:rsidR="007C1508" w:rsidTr="00105C47">
        <w:trPr>
          <w:cantSplit/>
        </w:trPr>
        <w:tc>
          <w:tcPr>
            <w:tcW w:w="9639" w:type="dxa"/>
            <w:gridSpan w:val="2"/>
          </w:tcPr>
          <w:p w:rsidR="007C1508" w:rsidRDefault="007C1508" w:rsidP="00105C47">
            <w:pPr>
              <w:rPr>
                <w:sz w:val="28"/>
              </w:rPr>
            </w:pPr>
          </w:p>
        </w:tc>
      </w:tr>
    </w:tbl>
    <w:p w:rsidR="007C1508" w:rsidRDefault="007C1508" w:rsidP="007C15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наименования общественной территории, </w:t>
      </w:r>
    </w:p>
    <w:p w:rsidR="007C1508" w:rsidRDefault="007C1508" w:rsidP="007C15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расположенной на земельном участке с </w:t>
      </w:r>
      <w:r w:rsidRPr="00160F56">
        <w:rPr>
          <w:b/>
          <w:sz w:val="28"/>
          <w:szCs w:val="28"/>
        </w:rPr>
        <w:t>кадастровым номером 23:36:0000000:299</w:t>
      </w:r>
      <w:r>
        <w:rPr>
          <w:b/>
          <w:sz w:val="28"/>
          <w:szCs w:val="28"/>
        </w:rPr>
        <w:t>, категория земель: зем</w:t>
      </w:r>
      <w:r w:rsidRPr="00F433F1">
        <w:rPr>
          <w:b/>
          <w:sz w:val="28"/>
          <w:szCs w:val="28"/>
        </w:rPr>
        <w:t xml:space="preserve">ли населенных пунктов – </w:t>
      </w:r>
    </w:p>
    <w:p w:rsidR="007C1508" w:rsidRDefault="007C1508" w:rsidP="007C1508">
      <w:pPr>
        <w:jc w:val="center"/>
        <w:rPr>
          <w:b/>
          <w:bCs/>
          <w:sz w:val="28"/>
          <w:szCs w:val="28"/>
        </w:rPr>
      </w:pPr>
      <w:r w:rsidRPr="00F433F1">
        <w:rPr>
          <w:b/>
          <w:sz w:val="28"/>
          <w:szCs w:val="28"/>
        </w:rPr>
        <w:t>для эксплуатации и обслуживания парка культуры и отдыха,</w:t>
      </w:r>
      <w:r>
        <w:rPr>
          <w:b/>
          <w:sz w:val="28"/>
          <w:szCs w:val="28"/>
        </w:rPr>
        <w:t xml:space="preserve"> расположенной по адресу: Краснодарский край,</w:t>
      </w:r>
      <w:r>
        <w:rPr>
          <w:b/>
          <w:bCs/>
          <w:sz w:val="28"/>
          <w:szCs w:val="28"/>
        </w:rPr>
        <w:t xml:space="preserve"> </w:t>
      </w:r>
    </w:p>
    <w:p w:rsidR="007C1508" w:rsidRDefault="007C1508" w:rsidP="007C1508">
      <w:pPr>
        <w:tabs>
          <w:tab w:val="left" w:pos="667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Щербиновский район, село Ейское Укрепление, </w:t>
      </w:r>
    </w:p>
    <w:p w:rsidR="007C1508" w:rsidRDefault="007C1508" w:rsidP="007C1508">
      <w:pPr>
        <w:tabs>
          <w:tab w:val="left" w:pos="6675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улица Суворова, 14</w:t>
      </w:r>
      <w:r w:rsidRPr="008A505B">
        <w:rPr>
          <w:b/>
          <w:sz w:val="28"/>
          <w:szCs w:val="28"/>
        </w:rPr>
        <w:t xml:space="preserve"> </w:t>
      </w:r>
    </w:p>
    <w:p w:rsidR="007C1508" w:rsidRDefault="007C1508" w:rsidP="007C1508">
      <w:pPr>
        <w:tabs>
          <w:tab w:val="left" w:pos="6675"/>
        </w:tabs>
        <w:jc w:val="center"/>
        <w:rPr>
          <w:b/>
          <w:bCs/>
          <w:sz w:val="28"/>
          <w:szCs w:val="28"/>
        </w:rPr>
      </w:pPr>
    </w:p>
    <w:p w:rsidR="007C1508" w:rsidRDefault="007C1508" w:rsidP="007C1508">
      <w:pPr>
        <w:tabs>
          <w:tab w:val="left" w:pos="66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Ейскоукрепленского сельского поселения Щербиновского района, рассмотрев и обсудив протокол межведомственной топонимической комиссии Ейскоукрепленского сельского поселения Щербиновского района (комиссии по наименованиям) № 1 от 25 февраля              2020 года, Совет Ейскоукрепленского сельского поселения Щербиновского района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7C1508" w:rsidRPr="000226EF" w:rsidRDefault="007C1508" w:rsidP="007C1508">
      <w:pPr>
        <w:ind w:firstLine="709"/>
        <w:jc w:val="both"/>
        <w:rPr>
          <w:sz w:val="28"/>
          <w:szCs w:val="28"/>
        </w:rPr>
      </w:pPr>
      <w:r w:rsidRPr="000226EF">
        <w:rPr>
          <w:sz w:val="28"/>
          <w:szCs w:val="28"/>
        </w:rPr>
        <w:t xml:space="preserve">1. Присвоить общественной территории, расположенной на земельном участке с кадастровым номером 23:36:0000000:299, категория земель: земли населенных пунктов – для эксплуатации и обслуживания парка культуры и </w:t>
      </w:r>
      <w:r w:rsidRPr="000226EF">
        <w:rPr>
          <w:sz w:val="28"/>
          <w:szCs w:val="28"/>
        </w:rPr>
        <w:lastRenderedPageBreak/>
        <w:t xml:space="preserve">отдыха, расположенной по адресу: Краснодарский край, Щербиновский район, село Ейское Укрепление, улица Суворова, 14, наименование «Парк культуры и отдыха имени 40-летия Победы» с 1 июля 2013 года. </w:t>
      </w:r>
    </w:p>
    <w:p w:rsidR="007C1508" w:rsidRDefault="007C1508" w:rsidP="007C1508">
      <w:pPr>
        <w:shd w:val="clear" w:color="auto" w:fill="FFFFFF"/>
        <w:spacing w:line="317" w:lineRule="exact"/>
        <w:ind w:right="7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Ейскоукрепленского сельского поселения Щербиновского района.</w:t>
      </w:r>
    </w:p>
    <w:p w:rsidR="007C1508" w:rsidRDefault="007C1508" w:rsidP="007C1508">
      <w:pPr>
        <w:tabs>
          <w:tab w:val="left" w:pos="66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Официально опубликовать настоящее решение в Информационном бюллетене администрации Ейскоукрепленского сельского поселения Щербиновского района.</w:t>
      </w:r>
    </w:p>
    <w:p w:rsidR="007C1508" w:rsidRDefault="007C1508" w:rsidP="007C1508">
      <w:pPr>
        <w:tabs>
          <w:tab w:val="left" w:pos="66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главу Ейскоукрепленского сельского поселения Щербиновского района                          А.А. Колосова.</w:t>
      </w:r>
    </w:p>
    <w:p w:rsidR="007C1508" w:rsidRDefault="007C1508" w:rsidP="007C1508">
      <w:pPr>
        <w:tabs>
          <w:tab w:val="left" w:pos="66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Решение вступает в силу на следующий день после его официального опубликования.</w:t>
      </w:r>
    </w:p>
    <w:p w:rsidR="007C1508" w:rsidRDefault="007C1508" w:rsidP="007C1508">
      <w:pPr>
        <w:tabs>
          <w:tab w:val="left" w:pos="6675"/>
        </w:tabs>
        <w:ind w:firstLine="870"/>
        <w:jc w:val="both"/>
        <w:rPr>
          <w:sz w:val="28"/>
          <w:szCs w:val="28"/>
        </w:rPr>
      </w:pPr>
    </w:p>
    <w:p w:rsidR="00B35279" w:rsidRDefault="00B35279" w:rsidP="007C1508">
      <w:pPr>
        <w:tabs>
          <w:tab w:val="left" w:pos="6675"/>
        </w:tabs>
        <w:ind w:firstLine="870"/>
        <w:jc w:val="both"/>
        <w:rPr>
          <w:sz w:val="28"/>
          <w:szCs w:val="28"/>
        </w:rPr>
      </w:pPr>
    </w:p>
    <w:p w:rsidR="007C1508" w:rsidRDefault="007C1508" w:rsidP="007C1508">
      <w:pPr>
        <w:tabs>
          <w:tab w:val="left" w:pos="66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7C1508" w:rsidRDefault="007C1508" w:rsidP="007C1508">
      <w:pPr>
        <w:tabs>
          <w:tab w:val="left" w:pos="66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Ейскоукрепленского  сельского поселения</w:t>
      </w:r>
    </w:p>
    <w:p w:rsidR="007C1508" w:rsidRDefault="007C1508" w:rsidP="007C1508">
      <w:pPr>
        <w:tabs>
          <w:tab w:val="left" w:pos="66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                                                                         А.А. Колосов      </w:t>
      </w:r>
    </w:p>
    <w:p w:rsidR="007C1508" w:rsidRDefault="007C150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7C1508" w:rsidRDefault="007C150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7C1508" w:rsidRDefault="007C1508" w:rsidP="00521ABB">
      <w:pPr>
        <w:pStyle w:val="211"/>
        <w:tabs>
          <w:tab w:val="left" w:pos="142"/>
        </w:tabs>
        <w:spacing w:after="0" w:line="100" w:lineRule="atLeast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7C1508" w:rsidTr="00105C47">
        <w:trPr>
          <w:cantSplit/>
          <w:trHeight w:hRule="exact" w:val="1418"/>
        </w:trPr>
        <w:tc>
          <w:tcPr>
            <w:tcW w:w="9639" w:type="dxa"/>
            <w:gridSpan w:val="2"/>
          </w:tcPr>
          <w:p w:rsidR="007C1508" w:rsidRDefault="007C1508" w:rsidP="00105C47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62000" cy="8763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19" t="29504" r="25227" b="223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7C1508" w:rsidRPr="00580799" w:rsidTr="007C1508">
        <w:trPr>
          <w:cantSplit/>
          <w:trHeight w:hRule="exact" w:val="1909"/>
        </w:trPr>
        <w:tc>
          <w:tcPr>
            <w:tcW w:w="9639" w:type="dxa"/>
            <w:gridSpan w:val="2"/>
          </w:tcPr>
          <w:p w:rsidR="007C1508" w:rsidRDefault="007C1508" w:rsidP="00105C47">
            <w:pPr>
              <w:jc w:val="center"/>
              <w:rPr>
                <w:b/>
                <w:bCs/>
                <w:sz w:val="2"/>
              </w:rPr>
            </w:pPr>
          </w:p>
          <w:p w:rsidR="007C1508" w:rsidRDefault="007C1508" w:rsidP="00105C47">
            <w:pPr>
              <w:jc w:val="center"/>
              <w:rPr>
                <w:b/>
                <w:bCs/>
                <w:sz w:val="2"/>
              </w:rPr>
            </w:pPr>
          </w:p>
          <w:p w:rsidR="007C1508" w:rsidRDefault="007C1508" w:rsidP="00105C47">
            <w:pPr>
              <w:jc w:val="center"/>
              <w:rPr>
                <w:b/>
                <w:bCs/>
                <w:sz w:val="2"/>
              </w:rPr>
            </w:pPr>
          </w:p>
          <w:p w:rsidR="007C1508" w:rsidRDefault="007C1508" w:rsidP="00105C47">
            <w:pPr>
              <w:jc w:val="center"/>
              <w:rPr>
                <w:b/>
                <w:bCs/>
                <w:sz w:val="2"/>
              </w:rPr>
            </w:pPr>
          </w:p>
          <w:p w:rsidR="007C1508" w:rsidRPr="00580799" w:rsidRDefault="007C1508" w:rsidP="00B3527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799">
              <w:rPr>
                <w:rFonts w:ascii="Times New Roman" w:hAnsi="Times New Roman"/>
                <w:sz w:val="28"/>
                <w:szCs w:val="28"/>
              </w:rPr>
              <w:t xml:space="preserve">СОВЕТ ЕЙСКОУКРЕПЛЕНСКОГО СЕЛЬСКОГО ПОСЕЛЕНИЯ ЩЕРБИНОВСКОГО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ЧЕТВЕРТОГО</w:t>
            </w:r>
            <w:r w:rsidRPr="00580799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</w:p>
          <w:p w:rsidR="007C1508" w:rsidRPr="000C51E3" w:rsidRDefault="007C1508" w:rsidP="00B35279">
            <w:pPr>
              <w:jc w:val="center"/>
              <w:rPr>
                <w:b/>
              </w:rPr>
            </w:pPr>
            <w:r>
              <w:rPr>
                <w:b/>
              </w:rPr>
              <w:t>ВОСЬМАЯ СЕССИЯ</w:t>
            </w:r>
          </w:p>
          <w:p w:rsidR="007C1508" w:rsidRDefault="007C1508" w:rsidP="00105C47">
            <w:pPr>
              <w:jc w:val="center"/>
            </w:pPr>
          </w:p>
          <w:p w:rsidR="007C1508" w:rsidRPr="00580799" w:rsidRDefault="007C1508" w:rsidP="00105C47">
            <w:pPr>
              <w:jc w:val="center"/>
              <w:rPr>
                <w:b/>
                <w:sz w:val="32"/>
                <w:szCs w:val="32"/>
              </w:rPr>
            </w:pPr>
            <w:r w:rsidRPr="000C51E3">
              <w:rPr>
                <w:b/>
                <w:sz w:val="32"/>
                <w:szCs w:val="32"/>
              </w:rPr>
              <w:t>РЕШЕНИЕ</w:t>
            </w:r>
          </w:p>
        </w:tc>
      </w:tr>
      <w:tr w:rsidR="007C1508" w:rsidRPr="007C1508" w:rsidTr="00105C47">
        <w:trPr>
          <w:cantSplit/>
          <w:trHeight w:hRule="exact" w:val="340"/>
        </w:trPr>
        <w:tc>
          <w:tcPr>
            <w:tcW w:w="4819" w:type="dxa"/>
            <w:vAlign w:val="bottom"/>
          </w:tcPr>
          <w:p w:rsidR="007C1508" w:rsidRPr="007C1508" w:rsidRDefault="007C1508" w:rsidP="00105C47">
            <w:pPr>
              <w:rPr>
                <w:b/>
                <w:bCs/>
                <w:sz w:val="28"/>
                <w:szCs w:val="28"/>
              </w:rPr>
            </w:pPr>
            <w:r w:rsidRPr="007C1508">
              <w:rPr>
                <w:b/>
                <w:bCs/>
                <w:sz w:val="28"/>
                <w:szCs w:val="28"/>
              </w:rPr>
              <w:t>от 27.02.2020</w:t>
            </w:r>
          </w:p>
        </w:tc>
        <w:tc>
          <w:tcPr>
            <w:tcW w:w="4820" w:type="dxa"/>
            <w:vAlign w:val="bottom"/>
          </w:tcPr>
          <w:p w:rsidR="007C1508" w:rsidRPr="007C1508" w:rsidRDefault="007C1508" w:rsidP="00105C47">
            <w:pPr>
              <w:jc w:val="right"/>
              <w:rPr>
                <w:b/>
                <w:bCs/>
                <w:sz w:val="28"/>
                <w:szCs w:val="28"/>
              </w:rPr>
            </w:pPr>
            <w:r w:rsidRPr="007C1508">
              <w:rPr>
                <w:b/>
                <w:bCs/>
                <w:sz w:val="28"/>
                <w:szCs w:val="28"/>
              </w:rPr>
              <w:t xml:space="preserve">                                      № 5</w:t>
            </w:r>
          </w:p>
        </w:tc>
      </w:tr>
      <w:tr w:rsidR="007C1508" w:rsidRPr="007C1508" w:rsidTr="00105C47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7C1508" w:rsidRPr="007C1508" w:rsidRDefault="007C1508" w:rsidP="00105C47">
            <w:pPr>
              <w:jc w:val="center"/>
              <w:rPr>
                <w:sz w:val="28"/>
                <w:szCs w:val="28"/>
              </w:rPr>
            </w:pPr>
            <w:r w:rsidRPr="007C1508">
              <w:rPr>
                <w:sz w:val="28"/>
                <w:szCs w:val="28"/>
              </w:rPr>
              <w:t>село Ейское Укрепление</w:t>
            </w:r>
          </w:p>
        </w:tc>
      </w:tr>
      <w:tr w:rsidR="007C1508" w:rsidRPr="007C1508" w:rsidTr="00105C47">
        <w:trPr>
          <w:cantSplit/>
        </w:trPr>
        <w:tc>
          <w:tcPr>
            <w:tcW w:w="9639" w:type="dxa"/>
            <w:gridSpan w:val="2"/>
          </w:tcPr>
          <w:p w:rsidR="007C1508" w:rsidRPr="007C1508" w:rsidRDefault="007C1508" w:rsidP="00105C47">
            <w:pPr>
              <w:rPr>
                <w:sz w:val="28"/>
                <w:szCs w:val="28"/>
              </w:rPr>
            </w:pPr>
          </w:p>
        </w:tc>
      </w:tr>
    </w:tbl>
    <w:p w:rsidR="007C1508" w:rsidRPr="007C1508" w:rsidRDefault="007C1508" w:rsidP="007C1508">
      <w:pPr>
        <w:ind w:left="567" w:right="567"/>
        <w:jc w:val="center"/>
        <w:rPr>
          <w:b/>
          <w:bCs/>
          <w:sz w:val="28"/>
          <w:szCs w:val="28"/>
        </w:rPr>
      </w:pPr>
    </w:p>
    <w:p w:rsidR="007C1508" w:rsidRPr="007C1508" w:rsidRDefault="007C1508" w:rsidP="007C1508">
      <w:pPr>
        <w:jc w:val="center"/>
        <w:rPr>
          <w:b/>
          <w:bCs/>
          <w:sz w:val="28"/>
          <w:szCs w:val="28"/>
        </w:rPr>
      </w:pPr>
      <w:r w:rsidRPr="007C1508">
        <w:rPr>
          <w:b/>
          <w:bCs/>
          <w:sz w:val="28"/>
          <w:szCs w:val="28"/>
        </w:rPr>
        <w:t xml:space="preserve">О признании </w:t>
      </w:r>
      <w:proofErr w:type="gramStart"/>
      <w:r w:rsidRPr="007C1508">
        <w:rPr>
          <w:b/>
          <w:bCs/>
          <w:sz w:val="28"/>
          <w:szCs w:val="28"/>
        </w:rPr>
        <w:t>утратившим</w:t>
      </w:r>
      <w:proofErr w:type="gramEnd"/>
      <w:r w:rsidRPr="007C1508">
        <w:rPr>
          <w:b/>
          <w:bCs/>
          <w:sz w:val="28"/>
          <w:szCs w:val="28"/>
        </w:rPr>
        <w:t xml:space="preserve"> силу решение Совета </w:t>
      </w:r>
    </w:p>
    <w:p w:rsidR="007C1508" w:rsidRPr="007C1508" w:rsidRDefault="007C1508" w:rsidP="007C1508">
      <w:pPr>
        <w:jc w:val="center"/>
        <w:rPr>
          <w:b/>
          <w:bCs/>
          <w:sz w:val="28"/>
          <w:szCs w:val="28"/>
        </w:rPr>
      </w:pPr>
      <w:r w:rsidRPr="007C1508">
        <w:rPr>
          <w:b/>
          <w:bCs/>
          <w:sz w:val="28"/>
          <w:szCs w:val="28"/>
        </w:rPr>
        <w:t xml:space="preserve">Ейскоукрепленского сельского поселения Щербиновского </w:t>
      </w:r>
    </w:p>
    <w:p w:rsidR="007C1508" w:rsidRPr="007C1508" w:rsidRDefault="007C1508" w:rsidP="007C1508">
      <w:pPr>
        <w:jc w:val="center"/>
        <w:rPr>
          <w:b/>
          <w:bCs/>
          <w:sz w:val="28"/>
          <w:szCs w:val="28"/>
        </w:rPr>
      </w:pPr>
      <w:r w:rsidRPr="007C1508">
        <w:rPr>
          <w:b/>
          <w:bCs/>
          <w:sz w:val="28"/>
          <w:szCs w:val="28"/>
        </w:rPr>
        <w:t xml:space="preserve">района от 27 декабря 2018 года № 6 «Об утверждении </w:t>
      </w:r>
    </w:p>
    <w:p w:rsidR="007C1508" w:rsidRPr="007C1508" w:rsidRDefault="007C1508" w:rsidP="007C1508">
      <w:pPr>
        <w:jc w:val="center"/>
        <w:rPr>
          <w:b/>
          <w:bCs/>
          <w:sz w:val="28"/>
          <w:szCs w:val="28"/>
        </w:rPr>
      </w:pPr>
      <w:r w:rsidRPr="007C1508">
        <w:rPr>
          <w:b/>
          <w:bCs/>
          <w:sz w:val="28"/>
          <w:szCs w:val="28"/>
        </w:rPr>
        <w:t xml:space="preserve">реестра муниципальной собственности Ейскоукрепленского </w:t>
      </w:r>
    </w:p>
    <w:p w:rsidR="007C1508" w:rsidRPr="007C1508" w:rsidRDefault="007C1508" w:rsidP="007C1508">
      <w:pPr>
        <w:jc w:val="center"/>
        <w:rPr>
          <w:b/>
          <w:bCs/>
          <w:sz w:val="28"/>
          <w:szCs w:val="28"/>
        </w:rPr>
      </w:pPr>
      <w:r w:rsidRPr="007C1508">
        <w:rPr>
          <w:b/>
          <w:bCs/>
          <w:sz w:val="28"/>
          <w:szCs w:val="28"/>
        </w:rPr>
        <w:t xml:space="preserve">сельского поселения Щербиновского района </w:t>
      </w:r>
    </w:p>
    <w:p w:rsidR="007C1508" w:rsidRPr="007C1508" w:rsidRDefault="007C1508" w:rsidP="007C1508">
      <w:pPr>
        <w:jc w:val="center"/>
        <w:rPr>
          <w:b/>
          <w:bCs/>
          <w:sz w:val="28"/>
          <w:szCs w:val="28"/>
        </w:rPr>
      </w:pPr>
      <w:r w:rsidRPr="007C1508">
        <w:rPr>
          <w:b/>
          <w:bCs/>
          <w:sz w:val="28"/>
          <w:szCs w:val="28"/>
        </w:rPr>
        <w:t>на 1 января 2019 года»</w:t>
      </w:r>
    </w:p>
    <w:p w:rsidR="007C1508" w:rsidRPr="007C1508" w:rsidRDefault="007C1508" w:rsidP="007C1508">
      <w:pPr>
        <w:jc w:val="center"/>
        <w:rPr>
          <w:b/>
          <w:bCs/>
          <w:sz w:val="28"/>
          <w:szCs w:val="28"/>
        </w:rPr>
      </w:pPr>
    </w:p>
    <w:p w:rsidR="007C1508" w:rsidRPr="007C1508" w:rsidRDefault="007C1508" w:rsidP="007C1508">
      <w:pPr>
        <w:ind w:firstLine="709"/>
        <w:jc w:val="both"/>
        <w:rPr>
          <w:sz w:val="28"/>
          <w:szCs w:val="28"/>
        </w:rPr>
      </w:pPr>
      <w:proofErr w:type="gramStart"/>
      <w:r w:rsidRPr="007C1508">
        <w:rPr>
          <w:sz w:val="28"/>
          <w:szCs w:val="28"/>
        </w:rPr>
        <w:t xml:space="preserve">На основании Федерального закона от 6 октября 2003 года № 131- ФЗ «Об общих принципах организации местного самоуправления в Российской Федерации», Устава Ейскоукрепленского сельского поселения Щербиновского </w:t>
      </w:r>
      <w:r w:rsidRPr="007C1508">
        <w:rPr>
          <w:sz w:val="28"/>
          <w:szCs w:val="28"/>
        </w:rPr>
        <w:lastRenderedPageBreak/>
        <w:t>района, решения Совета Ейскоукрепленского сельского поселения Щербиновского района от 25 ноября 2015 года № 1 «Об утверждении Положения о порядке управления и распоряжения объектами муниципальной собственности Ейскоукрепленского сельского поселения Щербиновского района», Совет Ейскоукрепленского сельского поселения Щербиновского</w:t>
      </w:r>
      <w:proofErr w:type="gramEnd"/>
      <w:r w:rsidRPr="007C1508">
        <w:rPr>
          <w:sz w:val="28"/>
          <w:szCs w:val="28"/>
        </w:rPr>
        <w:t xml:space="preserve"> района  </w:t>
      </w:r>
      <w:proofErr w:type="gramStart"/>
      <w:r w:rsidRPr="007C1508">
        <w:rPr>
          <w:sz w:val="28"/>
          <w:szCs w:val="28"/>
        </w:rPr>
        <w:t>р</w:t>
      </w:r>
      <w:proofErr w:type="gramEnd"/>
      <w:r w:rsidRPr="007C1508">
        <w:rPr>
          <w:sz w:val="28"/>
          <w:szCs w:val="28"/>
        </w:rPr>
        <w:t xml:space="preserve"> е ш и л:</w:t>
      </w:r>
    </w:p>
    <w:p w:rsidR="007C1508" w:rsidRPr="007C1508" w:rsidRDefault="007C1508" w:rsidP="007C1508">
      <w:pPr>
        <w:ind w:firstLine="709"/>
        <w:jc w:val="both"/>
        <w:rPr>
          <w:sz w:val="28"/>
          <w:szCs w:val="28"/>
        </w:rPr>
      </w:pPr>
      <w:r w:rsidRPr="007C1508">
        <w:rPr>
          <w:sz w:val="28"/>
          <w:szCs w:val="28"/>
        </w:rPr>
        <w:t>1. Признать утратившим силу решение Ейскоукрепленского сельского поселения Щербиновского района от 27 декабря 2018 года № 6 «Об утверждении реестра муниципальной собственности Ейскоукрепленского сельского поселения Щербиновского района на 1 января 2019 года».</w:t>
      </w:r>
    </w:p>
    <w:p w:rsidR="007C1508" w:rsidRPr="007C1508" w:rsidRDefault="007C1508" w:rsidP="007C1508">
      <w:pPr>
        <w:ind w:firstLine="709"/>
        <w:jc w:val="both"/>
        <w:rPr>
          <w:sz w:val="28"/>
          <w:szCs w:val="28"/>
        </w:rPr>
      </w:pPr>
      <w:r w:rsidRPr="007C1508">
        <w:rPr>
          <w:sz w:val="28"/>
          <w:szCs w:val="28"/>
        </w:rPr>
        <w:t xml:space="preserve">2. </w:t>
      </w:r>
      <w:proofErr w:type="gramStart"/>
      <w:r w:rsidRPr="007C1508">
        <w:rPr>
          <w:sz w:val="28"/>
          <w:szCs w:val="28"/>
        </w:rPr>
        <w:t>Разместить</w:t>
      </w:r>
      <w:proofErr w:type="gramEnd"/>
      <w:r w:rsidRPr="007C1508">
        <w:rPr>
          <w:sz w:val="28"/>
          <w:szCs w:val="28"/>
        </w:rPr>
        <w:t xml:space="preserve"> настоящее решение на официальном сайте администрации Ейскоукрепленского сельского поселения Щербиновского района.</w:t>
      </w:r>
    </w:p>
    <w:p w:rsidR="007C1508" w:rsidRPr="007C1508" w:rsidRDefault="007C1508" w:rsidP="007C1508">
      <w:pPr>
        <w:pStyle w:val="37"/>
        <w:spacing w:after="0"/>
        <w:ind w:left="0" w:firstLine="709"/>
        <w:jc w:val="both"/>
        <w:rPr>
          <w:sz w:val="28"/>
          <w:szCs w:val="28"/>
        </w:rPr>
      </w:pPr>
      <w:r w:rsidRPr="007C1508">
        <w:rPr>
          <w:sz w:val="28"/>
          <w:szCs w:val="28"/>
        </w:rPr>
        <w:t>3. Официально опубликовать настоящее решение в периодическом печа</w:t>
      </w:r>
      <w:r w:rsidRPr="007C1508">
        <w:rPr>
          <w:sz w:val="28"/>
          <w:szCs w:val="28"/>
        </w:rPr>
        <w:t>т</w:t>
      </w:r>
      <w:r w:rsidRPr="007C1508">
        <w:rPr>
          <w:sz w:val="28"/>
          <w:szCs w:val="28"/>
        </w:rPr>
        <w:t>ном издании «Информационный бюллетень администрации Ейскоукрепленск</w:t>
      </w:r>
      <w:r w:rsidRPr="007C1508">
        <w:rPr>
          <w:sz w:val="28"/>
          <w:szCs w:val="28"/>
        </w:rPr>
        <w:t>о</w:t>
      </w:r>
      <w:r w:rsidRPr="007C1508">
        <w:rPr>
          <w:sz w:val="28"/>
          <w:szCs w:val="28"/>
        </w:rPr>
        <w:t>го сельского поселения Щербиновского района».</w:t>
      </w:r>
    </w:p>
    <w:p w:rsidR="007C1508" w:rsidRPr="007C1508" w:rsidRDefault="007C1508" w:rsidP="007C1508">
      <w:pPr>
        <w:ind w:firstLine="709"/>
        <w:jc w:val="both"/>
        <w:rPr>
          <w:sz w:val="28"/>
          <w:szCs w:val="28"/>
        </w:rPr>
      </w:pPr>
      <w:r w:rsidRPr="007C1508">
        <w:rPr>
          <w:sz w:val="28"/>
          <w:szCs w:val="28"/>
        </w:rPr>
        <w:t xml:space="preserve">4. </w:t>
      </w:r>
      <w:proofErr w:type="gramStart"/>
      <w:r w:rsidRPr="007C1508">
        <w:rPr>
          <w:sz w:val="28"/>
          <w:szCs w:val="28"/>
        </w:rPr>
        <w:t>Контроль за</w:t>
      </w:r>
      <w:proofErr w:type="gramEnd"/>
      <w:r w:rsidRPr="007C1508">
        <w:rPr>
          <w:sz w:val="28"/>
          <w:szCs w:val="28"/>
        </w:rPr>
        <w:t xml:space="preserve"> выполнением настоящего решения возложить на главу Ейскоукрепленского сельского поселения Щербиновского района                      А.А. Колосова.</w:t>
      </w:r>
    </w:p>
    <w:p w:rsidR="007C1508" w:rsidRPr="007C1508" w:rsidRDefault="007C1508" w:rsidP="007C1508">
      <w:pPr>
        <w:ind w:firstLine="709"/>
        <w:jc w:val="both"/>
        <w:rPr>
          <w:sz w:val="28"/>
          <w:szCs w:val="28"/>
        </w:rPr>
      </w:pPr>
      <w:r w:rsidRPr="007C1508">
        <w:rPr>
          <w:sz w:val="28"/>
          <w:szCs w:val="28"/>
        </w:rPr>
        <w:t>5. Настоящее решение вступает в силу на следующий день после его официального опубликования.</w:t>
      </w:r>
    </w:p>
    <w:p w:rsidR="007C1508" w:rsidRDefault="007C1508" w:rsidP="007C1508">
      <w:pPr>
        <w:jc w:val="both"/>
        <w:rPr>
          <w:sz w:val="28"/>
          <w:szCs w:val="28"/>
        </w:rPr>
      </w:pPr>
    </w:p>
    <w:p w:rsidR="00B35279" w:rsidRDefault="00B35279" w:rsidP="007C1508">
      <w:pPr>
        <w:jc w:val="both"/>
        <w:rPr>
          <w:sz w:val="28"/>
          <w:szCs w:val="28"/>
        </w:rPr>
      </w:pPr>
    </w:p>
    <w:p w:rsidR="00B35279" w:rsidRPr="007C1508" w:rsidRDefault="00B35279" w:rsidP="007C1508">
      <w:pPr>
        <w:jc w:val="both"/>
        <w:rPr>
          <w:sz w:val="28"/>
          <w:szCs w:val="28"/>
        </w:rPr>
      </w:pPr>
    </w:p>
    <w:p w:rsidR="007C1508" w:rsidRPr="007C1508" w:rsidRDefault="007C1508" w:rsidP="007C1508">
      <w:pPr>
        <w:rPr>
          <w:sz w:val="28"/>
          <w:szCs w:val="28"/>
        </w:rPr>
      </w:pPr>
      <w:r w:rsidRPr="007C1508">
        <w:rPr>
          <w:sz w:val="28"/>
          <w:szCs w:val="28"/>
        </w:rPr>
        <w:t xml:space="preserve">Глава </w:t>
      </w:r>
    </w:p>
    <w:p w:rsidR="007C1508" w:rsidRPr="007C1508" w:rsidRDefault="007C1508" w:rsidP="007C1508">
      <w:pPr>
        <w:rPr>
          <w:sz w:val="28"/>
          <w:szCs w:val="28"/>
        </w:rPr>
      </w:pPr>
      <w:r w:rsidRPr="007C1508">
        <w:rPr>
          <w:sz w:val="28"/>
          <w:szCs w:val="28"/>
        </w:rPr>
        <w:t>Ейскоукрепленского сельского поселения</w:t>
      </w:r>
    </w:p>
    <w:p w:rsidR="007C1508" w:rsidRPr="007C1508" w:rsidRDefault="007C1508" w:rsidP="007C1508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7C1508">
        <w:rPr>
          <w:rFonts w:ascii="Times New Roman" w:hAnsi="Times New Roman"/>
          <w:sz w:val="28"/>
          <w:szCs w:val="28"/>
        </w:rPr>
        <w:t>Щербиновского района                                                                          А.А. Колосов</w:t>
      </w:r>
    </w:p>
    <w:p w:rsidR="007C1508" w:rsidRDefault="007C150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7C1508" w:rsidRDefault="007C150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7C1508" w:rsidRDefault="007C150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7C1508" w:rsidRDefault="007C150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7C1508" w:rsidRDefault="007C150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7C1508" w:rsidRDefault="007C150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7C1508" w:rsidRDefault="007C150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7C1508" w:rsidRDefault="007C150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72EA4" w:rsidRDefault="00A72EA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35279" w:rsidRDefault="00B3527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35279" w:rsidRDefault="00B3527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35279" w:rsidRDefault="00B3527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35279" w:rsidRDefault="00B3527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35279" w:rsidRDefault="00B3527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35279" w:rsidRDefault="00B3527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35279" w:rsidRDefault="00B3527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35279" w:rsidRDefault="00B3527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35279" w:rsidRDefault="00B3527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35279" w:rsidRDefault="00B3527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35279" w:rsidRDefault="00B3527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35279" w:rsidRDefault="00B3527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35279" w:rsidRDefault="00B3527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35279" w:rsidRDefault="00B3527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35279" w:rsidRDefault="00B3527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35279" w:rsidRDefault="00B3527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35279" w:rsidRDefault="00B3527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35279" w:rsidRDefault="00B3527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35279" w:rsidRDefault="00B3527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35279" w:rsidRDefault="00B3527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35279" w:rsidRDefault="00B3527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35279" w:rsidRDefault="00B3527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35279" w:rsidRDefault="00B3527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35279" w:rsidRDefault="00B3527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35279" w:rsidRDefault="00B3527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35279" w:rsidRDefault="00B3527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35279" w:rsidRDefault="00B3527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35279" w:rsidRDefault="00B3527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35279" w:rsidRDefault="00B3527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35279" w:rsidRDefault="00B3527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35279" w:rsidRDefault="00B3527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35279" w:rsidRDefault="00B3527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35279" w:rsidRDefault="00B3527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35279" w:rsidRDefault="00B3527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35279" w:rsidRDefault="00B3527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35279" w:rsidRDefault="00B3527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35279" w:rsidRDefault="00B3527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35279" w:rsidRDefault="00B3527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35279" w:rsidRDefault="00B3527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35279" w:rsidRDefault="00B3527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35279" w:rsidRDefault="00B3527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35279" w:rsidRDefault="00B3527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35279" w:rsidRDefault="00B3527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35279" w:rsidRDefault="00B3527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35279" w:rsidRDefault="00B3527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35279" w:rsidRDefault="00B3527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35279" w:rsidRDefault="00B3527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35279" w:rsidRDefault="00B3527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35279" w:rsidRDefault="00B3527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35279" w:rsidRDefault="00B3527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35279" w:rsidRDefault="00B3527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35279" w:rsidRDefault="00B3527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35279" w:rsidRDefault="00B3527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35279" w:rsidRDefault="00B3527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35279" w:rsidRDefault="00B3527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35279" w:rsidRDefault="00B3527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35279" w:rsidRDefault="00B3527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35279" w:rsidRDefault="00B3527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33C4B" w:rsidRDefault="00A33C4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33C4B" w:rsidRDefault="00A33C4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35279" w:rsidRDefault="00B35279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72EA4" w:rsidRDefault="00A72EA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93572" w:rsidRPr="007F6F1F" w:rsidRDefault="00521ABB" w:rsidP="00193572">
      <w:pPr>
        <w:pStyle w:val="afd"/>
        <w:spacing w:after="0"/>
        <w:ind w:left="-799"/>
        <w:jc w:val="center"/>
        <w:rPr>
          <w:sz w:val="20"/>
          <w:szCs w:val="20"/>
        </w:rPr>
      </w:pPr>
      <w:r w:rsidRPr="00655798">
        <w:rPr>
          <w:sz w:val="20"/>
          <w:szCs w:val="20"/>
        </w:rPr>
        <w:t xml:space="preserve">ООО «ЕПП», 353620, Щербиновский район, </w:t>
      </w:r>
      <w:proofErr w:type="spellStart"/>
      <w:r w:rsidRPr="00655798">
        <w:rPr>
          <w:sz w:val="20"/>
          <w:szCs w:val="20"/>
        </w:rPr>
        <w:t>ст</w:t>
      </w:r>
      <w:proofErr w:type="gramStart"/>
      <w:r w:rsidRPr="00655798">
        <w:rPr>
          <w:sz w:val="20"/>
          <w:szCs w:val="20"/>
        </w:rPr>
        <w:t>.С</w:t>
      </w:r>
      <w:proofErr w:type="gramEnd"/>
      <w:r w:rsidRPr="00655798">
        <w:rPr>
          <w:sz w:val="20"/>
          <w:szCs w:val="20"/>
        </w:rPr>
        <w:t>тарощербиновская</w:t>
      </w:r>
      <w:proofErr w:type="spellEnd"/>
      <w:r w:rsidRPr="00655798">
        <w:rPr>
          <w:sz w:val="20"/>
          <w:szCs w:val="20"/>
        </w:rPr>
        <w:t xml:space="preserve">, </w:t>
      </w:r>
      <w:proofErr w:type="spellStart"/>
      <w:r w:rsidRPr="00655798">
        <w:rPr>
          <w:sz w:val="20"/>
          <w:szCs w:val="20"/>
        </w:rPr>
        <w:t>ул.Красная</w:t>
      </w:r>
      <w:proofErr w:type="spellEnd"/>
      <w:r w:rsidRPr="00655798">
        <w:rPr>
          <w:sz w:val="20"/>
          <w:szCs w:val="20"/>
        </w:rPr>
        <w:t xml:space="preserve">, 60, тел/факс: 8(86132) 4-14-65, 4-42-67                                      </w:t>
      </w:r>
      <w:hyperlink r:id="rId12" w:history="1">
        <w:r w:rsidRPr="00622EE3">
          <w:rPr>
            <w:rStyle w:val="afc"/>
            <w:sz w:val="20"/>
            <w:szCs w:val="20"/>
            <w:lang w:val="en-US"/>
          </w:rPr>
          <w:t>yeisk</w:t>
        </w:r>
        <w:r w:rsidRPr="00622EE3">
          <w:rPr>
            <w:rStyle w:val="afc"/>
            <w:sz w:val="20"/>
            <w:szCs w:val="20"/>
          </w:rPr>
          <w:t>-</w:t>
        </w:r>
        <w:r w:rsidRPr="00622EE3">
          <w:rPr>
            <w:rStyle w:val="afc"/>
            <w:sz w:val="20"/>
            <w:szCs w:val="20"/>
            <w:lang w:val="en-US"/>
          </w:rPr>
          <w:t>pp</w:t>
        </w:r>
        <w:r w:rsidRPr="00622EE3">
          <w:rPr>
            <w:rStyle w:val="afc"/>
            <w:sz w:val="20"/>
            <w:szCs w:val="20"/>
          </w:rPr>
          <w:t>2@</w:t>
        </w:r>
        <w:r w:rsidRPr="00622EE3">
          <w:rPr>
            <w:rStyle w:val="afc"/>
            <w:sz w:val="20"/>
            <w:szCs w:val="20"/>
            <w:lang w:val="en-US"/>
          </w:rPr>
          <w:t>mail</w:t>
        </w:r>
        <w:r w:rsidRPr="00622EE3">
          <w:rPr>
            <w:rStyle w:val="afc"/>
            <w:sz w:val="20"/>
            <w:szCs w:val="20"/>
          </w:rPr>
          <w:t>.</w:t>
        </w:r>
        <w:proofErr w:type="spellStart"/>
        <w:r w:rsidRPr="00622EE3">
          <w:rPr>
            <w:rStyle w:val="afc"/>
            <w:sz w:val="20"/>
            <w:szCs w:val="20"/>
            <w:lang w:val="en-US"/>
          </w:rPr>
          <w:t>ru</w:t>
        </w:r>
        <w:proofErr w:type="spellEnd"/>
      </w:hyperlink>
      <w:r w:rsidR="00F01043">
        <w:rPr>
          <w:sz w:val="20"/>
          <w:szCs w:val="20"/>
        </w:rPr>
        <w:t xml:space="preserve">.  </w:t>
      </w:r>
      <w:r w:rsidR="0093048D">
        <w:rPr>
          <w:sz w:val="20"/>
          <w:szCs w:val="20"/>
        </w:rPr>
        <w:t>2</w:t>
      </w:r>
      <w:r w:rsidR="00B35279">
        <w:rPr>
          <w:sz w:val="20"/>
          <w:szCs w:val="20"/>
        </w:rPr>
        <w:t>8</w:t>
      </w:r>
      <w:r w:rsidR="007D626D">
        <w:rPr>
          <w:sz w:val="20"/>
          <w:szCs w:val="20"/>
        </w:rPr>
        <w:t>.</w:t>
      </w:r>
      <w:r w:rsidR="00A72EA4">
        <w:rPr>
          <w:sz w:val="20"/>
          <w:szCs w:val="20"/>
        </w:rPr>
        <w:t>0</w:t>
      </w:r>
      <w:r w:rsidR="0093048D">
        <w:rPr>
          <w:sz w:val="20"/>
          <w:szCs w:val="20"/>
        </w:rPr>
        <w:t>2</w:t>
      </w:r>
      <w:r w:rsidR="00A72EA4">
        <w:rPr>
          <w:sz w:val="20"/>
          <w:szCs w:val="20"/>
        </w:rPr>
        <w:t>.2020</w:t>
      </w:r>
      <w:r w:rsidRPr="00655798">
        <w:rPr>
          <w:sz w:val="20"/>
          <w:szCs w:val="20"/>
        </w:rPr>
        <w:t xml:space="preserve">. Заказ № ____, тираж </w:t>
      </w:r>
      <w:r w:rsidR="001D15B8">
        <w:rPr>
          <w:sz w:val="20"/>
          <w:szCs w:val="20"/>
        </w:rPr>
        <w:t>5</w:t>
      </w:r>
      <w:r w:rsidRPr="00655798">
        <w:rPr>
          <w:sz w:val="20"/>
          <w:szCs w:val="20"/>
        </w:rPr>
        <w:t>0 экз.</w:t>
      </w:r>
    </w:p>
    <w:sectPr w:rsidR="00193572" w:rsidRPr="007F6F1F" w:rsidSect="006B1E1A">
      <w:headerReference w:type="even" r:id="rId13"/>
      <w:headerReference w:type="default" r:id="rId14"/>
      <w:footnotePr>
        <w:pos w:val="beneathText"/>
      </w:footnotePr>
      <w:pgSz w:w="11905" w:h="16837"/>
      <w:pgMar w:top="1134" w:right="567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936" w:rsidRDefault="00C62936">
      <w:r>
        <w:separator/>
      </w:r>
    </w:p>
  </w:endnote>
  <w:endnote w:type="continuationSeparator" w:id="0">
    <w:p w:rsidR="00C62936" w:rsidRDefault="00C6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DejaVu Sans Mono">
    <w:charset w:val="CC"/>
    <w:family w:val="modern"/>
    <w:pitch w:val="fixed"/>
    <w:sig w:usb0="E60002FF" w:usb1="500079FB" w:usb2="00000020" w:usb3="00000000" w:csb0="0000019F" w:csb1="00000000"/>
  </w:font>
  <w:font w:name="DejaVu Sans Condensed">
    <w:charset w:val="CC"/>
    <w:family w:val="swiss"/>
    <w:pitch w:val="variable"/>
    <w:sig w:usb0="E7001EFF" w:usb1="5200F5FF" w:usb2="00042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936" w:rsidRDefault="00C62936">
      <w:r>
        <w:separator/>
      </w:r>
    </w:p>
  </w:footnote>
  <w:footnote w:type="continuationSeparator" w:id="0">
    <w:p w:rsidR="00C62936" w:rsidRDefault="00C62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D9C" w:rsidRDefault="00BD3D9C" w:rsidP="006B1E1A">
    <w:pPr>
      <w:pStyle w:val="af1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33C4B">
      <w:rPr>
        <w:rStyle w:val="a7"/>
        <w:noProof/>
      </w:rPr>
      <w:t>10</w:t>
    </w:r>
    <w:r>
      <w:rPr>
        <w:rStyle w:val="a7"/>
      </w:rPr>
      <w:fldChar w:fldCharType="end"/>
    </w:r>
  </w:p>
  <w:p w:rsidR="00BD3D9C" w:rsidRDefault="00BD3D9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D9C" w:rsidRPr="00D52029" w:rsidRDefault="00BD3D9C" w:rsidP="006B1E1A">
    <w:pPr>
      <w:pStyle w:val="af1"/>
      <w:framePr w:wrap="around" w:vAnchor="text" w:hAnchor="margin" w:xAlign="center" w:y="1"/>
      <w:rPr>
        <w:rStyle w:val="a7"/>
        <w:sz w:val="20"/>
      </w:rPr>
    </w:pPr>
    <w:r w:rsidRPr="00D52029">
      <w:rPr>
        <w:rStyle w:val="a7"/>
        <w:sz w:val="20"/>
      </w:rPr>
      <w:fldChar w:fldCharType="begin"/>
    </w:r>
    <w:r w:rsidRPr="00D52029">
      <w:rPr>
        <w:rStyle w:val="a7"/>
        <w:sz w:val="20"/>
      </w:rPr>
      <w:instrText xml:space="preserve">PAGE  </w:instrText>
    </w:r>
    <w:r w:rsidRPr="00D52029">
      <w:rPr>
        <w:rStyle w:val="a7"/>
        <w:sz w:val="20"/>
      </w:rPr>
      <w:fldChar w:fldCharType="separate"/>
    </w:r>
    <w:r w:rsidR="00A33C4B">
      <w:rPr>
        <w:rStyle w:val="a7"/>
        <w:noProof/>
        <w:sz w:val="20"/>
      </w:rPr>
      <w:t>9</w:t>
    </w:r>
    <w:r w:rsidRPr="00D52029">
      <w:rPr>
        <w:rStyle w:val="a7"/>
        <w:sz w:val="20"/>
      </w:rPr>
      <w:fldChar w:fldCharType="end"/>
    </w:r>
  </w:p>
  <w:p w:rsidR="00BD3D9C" w:rsidRDefault="00BD3D9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38A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8A4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1AC9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1697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D0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8E7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68115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D6B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523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2227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1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)"/>
      <w:lvlJc w:val="left"/>
      <w:pPr>
        <w:tabs>
          <w:tab w:val="num" w:pos="2697"/>
        </w:tabs>
        <w:ind w:left="2697" w:hanging="105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1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000000F"/>
    <w:multiLevelType w:val="multilevel"/>
    <w:tmpl w:val="50CE8544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0000001A"/>
    <w:multiLevelType w:val="multilevel"/>
    <w:tmpl w:val="0000001A"/>
    <w:name w:val="WW8Num27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1CF12E9"/>
    <w:multiLevelType w:val="hybridMultilevel"/>
    <w:tmpl w:val="0ED09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E841331"/>
    <w:multiLevelType w:val="hybridMultilevel"/>
    <w:tmpl w:val="0AF83582"/>
    <w:lvl w:ilvl="0" w:tplc="1EB2ED8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18C32D20"/>
    <w:multiLevelType w:val="hybridMultilevel"/>
    <w:tmpl w:val="23F48BDE"/>
    <w:lvl w:ilvl="0" w:tplc="FB684ED2">
      <w:start w:val="8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1D3772D7"/>
    <w:multiLevelType w:val="multilevel"/>
    <w:tmpl w:val="2CDA1B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start w:val="1"/>
      <w:numFmt w:val="decimal"/>
      <w:lvlText w:val="%1.%2.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>
    <w:nsid w:val="1ECA602F"/>
    <w:multiLevelType w:val="hybridMultilevel"/>
    <w:tmpl w:val="0B9E0926"/>
    <w:lvl w:ilvl="0" w:tplc="76EA5128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9">
    <w:nsid w:val="2ACD2293"/>
    <w:multiLevelType w:val="multilevel"/>
    <w:tmpl w:val="1D024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CFC7D57"/>
    <w:multiLevelType w:val="multilevel"/>
    <w:tmpl w:val="86C48BA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41">
    <w:nsid w:val="313E5521"/>
    <w:multiLevelType w:val="multilevel"/>
    <w:tmpl w:val="0A7CB76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2" w:hanging="2160"/>
      </w:pPr>
      <w:rPr>
        <w:rFonts w:hint="default"/>
      </w:rPr>
    </w:lvl>
  </w:abstractNum>
  <w:abstractNum w:abstractNumId="42">
    <w:nsid w:val="42F315C0"/>
    <w:multiLevelType w:val="hybridMultilevel"/>
    <w:tmpl w:val="2AC2D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53B7613E"/>
    <w:multiLevelType w:val="hybridMultilevel"/>
    <w:tmpl w:val="EDB4C32C"/>
    <w:lvl w:ilvl="0" w:tplc="3E6867E4">
      <w:start w:val="1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45">
    <w:nsid w:val="54C710ED"/>
    <w:multiLevelType w:val="multilevel"/>
    <w:tmpl w:val="2FDA2C62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6">
    <w:nsid w:val="56E12DEB"/>
    <w:multiLevelType w:val="hybridMultilevel"/>
    <w:tmpl w:val="6C94C132"/>
    <w:lvl w:ilvl="0" w:tplc="ACC0D65E">
      <w:start w:val="6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7">
    <w:nsid w:val="56F24AB4"/>
    <w:multiLevelType w:val="hybridMultilevel"/>
    <w:tmpl w:val="601C75A8"/>
    <w:lvl w:ilvl="0" w:tplc="F2C8785C">
      <w:start w:val="1"/>
      <w:numFmt w:val="decimal"/>
      <w:lvlText w:val="%1."/>
      <w:lvlJc w:val="left"/>
      <w:pPr>
        <w:tabs>
          <w:tab w:val="num" w:pos="2190"/>
        </w:tabs>
        <w:ind w:left="2190" w:hanging="1230"/>
      </w:pPr>
    </w:lvl>
    <w:lvl w:ilvl="1" w:tplc="551C8F2C">
      <w:start w:val="1"/>
      <w:numFmt w:val="bullet"/>
      <w:pStyle w:val="a"/>
      <w:lvlText w:val="–"/>
      <w:lvlJc w:val="left"/>
      <w:pPr>
        <w:tabs>
          <w:tab w:val="num" w:pos="1425"/>
        </w:tabs>
        <w:ind w:left="1425" w:hanging="716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F754B03"/>
    <w:multiLevelType w:val="multilevel"/>
    <w:tmpl w:val="0F50E0EA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9">
    <w:nsid w:val="6FAE3E30"/>
    <w:multiLevelType w:val="hybridMultilevel"/>
    <w:tmpl w:val="A9B8AA90"/>
    <w:lvl w:ilvl="0" w:tplc="803C1C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0">
    <w:nsid w:val="7CC3099F"/>
    <w:multiLevelType w:val="hybridMultilevel"/>
    <w:tmpl w:val="F15049AC"/>
    <w:lvl w:ilvl="0" w:tplc="5414D536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1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47"/>
  </w:num>
  <w:num w:numId="3">
    <w:abstractNumId w:val="41"/>
  </w:num>
  <w:num w:numId="4">
    <w:abstractNumId w:val="36"/>
  </w:num>
  <w:num w:numId="5">
    <w:abstractNumId w:val="42"/>
  </w:num>
  <w:num w:numId="6">
    <w:abstractNumId w:val="38"/>
  </w:num>
  <w:num w:numId="7">
    <w:abstractNumId w:val="49"/>
  </w:num>
  <w:num w:numId="8">
    <w:abstractNumId w:val="34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4"/>
  </w:num>
  <w:num w:numId="11">
    <w:abstractNumId w:val="4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</w:num>
  <w:num w:numId="13">
    <w:abstractNumId w:val="48"/>
  </w:num>
  <w:num w:numId="14">
    <w:abstractNumId w:val="45"/>
  </w:num>
  <w:num w:numId="15">
    <w:abstractNumId w:val="40"/>
  </w:num>
  <w:num w:numId="16">
    <w:abstractNumId w:val="46"/>
  </w:num>
  <w:num w:numId="17">
    <w:abstractNumId w:val="39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</w:num>
  <w:num w:numId="21">
    <w:abstractNumId w:val="51"/>
  </w:num>
  <w:num w:numId="22">
    <w:abstractNumId w:val="9"/>
  </w:num>
  <w:num w:numId="23">
    <w:abstractNumId w:val="7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50"/>
  </w:num>
  <w:num w:numId="32">
    <w:abstractNumId w:val="11"/>
  </w:num>
  <w:num w:numId="33">
    <w:abstractNumId w:val="12"/>
  </w:num>
  <w:num w:numId="34">
    <w:abstractNumId w:val="13"/>
  </w:num>
  <w:num w:numId="3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CC"/>
    <w:rsid w:val="00000B70"/>
    <w:rsid w:val="00003CF8"/>
    <w:rsid w:val="00004D5B"/>
    <w:rsid w:val="00010BCB"/>
    <w:rsid w:val="00012EC3"/>
    <w:rsid w:val="0001395F"/>
    <w:rsid w:val="000174C7"/>
    <w:rsid w:val="00024D81"/>
    <w:rsid w:val="0002593B"/>
    <w:rsid w:val="00027C4C"/>
    <w:rsid w:val="000325B1"/>
    <w:rsid w:val="00032683"/>
    <w:rsid w:val="00033D84"/>
    <w:rsid w:val="00046230"/>
    <w:rsid w:val="00046234"/>
    <w:rsid w:val="00046B64"/>
    <w:rsid w:val="00051058"/>
    <w:rsid w:val="00051846"/>
    <w:rsid w:val="00053D85"/>
    <w:rsid w:val="00057AEF"/>
    <w:rsid w:val="000633A2"/>
    <w:rsid w:val="00063F69"/>
    <w:rsid w:val="000661B6"/>
    <w:rsid w:val="00066231"/>
    <w:rsid w:val="00066D30"/>
    <w:rsid w:val="00067994"/>
    <w:rsid w:val="00074642"/>
    <w:rsid w:val="00082AEC"/>
    <w:rsid w:val="00083A20"/>
    <w:rsid w:val="0008409A"/>
    <w:rsid w:val="0008644F"/>
    <w:rsid w:val="000912E4"/>
    <w:rsid w:val="0009350A"/>
    <w:rsid w:val="00095EA1"/>
    <w:rsid w:val="00096A7E"/>
    <w:rsid w:val="000A1A1A"/>
    <w:rsid w:val="000A45BA"/>
    <w:rsid w:val="000B123B"/>
    <w:rsid w:val="000B14D1"/>
    <w:rsid w:val="000B188F"/>
    <w:rsid w:val="000B3D3D"/>
    <w:rsid w:val="000B4103"/>
    <w:rsid w:val="000B4D4D"/>
    <w:rsid w:val="000B4F32"/>
    <w:rsid w:val="000C0FC0"/>
    <w:rsid w:val="000C24FD"/>
    <w:rsid w:val="000C3778"/>
    <w:rsid w:val="000C5312"/>
    <w:rsid w:val="000D1D17"/>
    <w:rsid w:val="000D4D70"/>
    <w:rsid w:val="000D735E"/>
    <w:rsid w:val="000E045D"/>
    <w:rsid w:val="000E1452"/>
    <w:rsid w:val="000E145A"/>
    <w:rsid w:val="000E5A5A"/>
    <w:rsid w:val="00100BBA"/>
    <w:rsid w:val="0010319D"/>
    <w:rsid w:val="00110EFA"/>
    <w:rsid w:val="00111B23"/>
    <w:rsid w:val="00111BC4"/>
    <w:rsid w:val="00112E99"/>
    <w:rsid w:val="00116314"/>
    <w:rsid w:val="001236D1"/>
    <w:rsid w:val="00123A0D"/>
    <w:rsid w:val="00131854"/>
    <w:rsid w:val="001405C9"/>
    <w:rsid w:val="00141BFE"/>
    <w:rsid w:val="001449BF"/>
    <w:rsid w:val="00152295"/>
    <w:rsid w:val="00157146"/>
    <w:rsid w:val="0015742B"/>
    <w:rsid w:val="00160194"/>
    <w:rsid w:val="001609AF"/>
    <w:rsid w:val="00162F9E"/>
    <w:rsid w:val="001636F9"/>
    <w:rsid w:val="00165B5D"/>
    <w:rsid w:val="001711AA"/>
    <w:rsid w:val="00175C6F"/>
    <w:rsid w:val="001768E6"/>
    <w:rsid w:val="00176F3C"/>
    <w:rsid w:val="001779B0"/>
    <w:rsid w:val="00177FB9"/>
    <w:rsid w:val="00181099"/>
    <w:rsid w:val="0018228C"/>
    <w:rsid w:val="00185D1F"/>
    <w:rsid w:val="001874E8"/>
    <w:rsid w:val="00187EF8"/>
    <w:rsid w:val="00193572"/>
    <w:rsid w:val="00193D5B"/>
    <w:rsid w:val="00195524"/>
    <w:rsid w:val="001967F1"/>
    <w:rsid w:val="001977AD"/>
    <w:rsid w:val="001A09CC"/>
    <w:rsid w:val="001A5EC8"/>
    <w:rsid w:val="001A6364"/>
    <w:rsid w:val="001B1D1E"/>
    <w:rsid w:val="001B5382"/>
    <w:rsid w:val="001B6245"/>
    <w:rsid w:val="001B648B"/>
    <w:rsid w:val="001C01C5"/>
    <w:rsid w:val="001C292E"/>
    <w:rsid w:val="001C3952"/>
    <w:rsid w:val="001C4866"/>
    <w:rsid w:val="001C4B53"/>
    <w:rsid w:val="001D15B8"/>
    <w:rsid w:val="001D23AA"/>
    <w:rsid w:val="001E088D"/>
    <w:rsid w:val="001E19D8"/>
    <w:rsid w:val="001E3CCF"/>
    <w:rsid w:val="001F24BF"/>
    <w:rsid w:val="001F70DC"/>
    <w:rsid w:val="002003BD"/>
    <w:rsid w:val="00200B2D"/>
    <w:rsid w:val="002023AB"/>
    <w:rsid w:val="00202805"/>
    <w:rsid w:val="00202BBD"/>
    <w:rsid w:val="00203706"/>
    <w:rsid w:val="0020438B"/>
    <w:rsid w:val="002132EA"/>
    <w:rsid w:val="00213E80"/>
    <w:rsid w:val="0021538D"/>
    <w:rsid w:val="0022070A"/>
    <w:rsid w:val="002215DB"/>
    <w:rsid w:val="00221643"/>
    <w:rsid w:val="002226DF"/>
    <w:rsid w:val="002249C7"/>
    <w:rsid w:val="002256B8"/>
    <w:rsid w:val="00225E7C"/>
    <w:rsid w:val="002260AE"/>
    <w:rsid w:val="00230923"/>
    <w:rsid w:val="0023273E"/>
    <w:rsid w:val="002349BF"/>
    <w:rsid w:val="00234AA0"/>
    <w:rsid w:val="002352D8"/>
    <w:rsid w:val="002354A1"/>
    <w:rsid w:val="00242D2C"/>
    <w:rsid w:val="00243A42"/>
    <w:rsid w:val="00247CB5"/>
    <w:rsid w:val="00247F64"/>
    <w:rsid w:val="00250685"/>
    <w:rsid w:val="00251A0B"/>
    <w:rsid w:val="0025363F"/>
    <w:rsid w:val="00254344"/>
    <w:rsid w:val="00255D5A"/>
    <w:rsid w:val="00261B79"/>
    <w:rsid w:val="00266E2D"/>
    <w:rsid w:val="00271621"/>
    <w:rsid w:val="00272F1E"/>
    <w:rsid w:val="00274332"/>
    <w:rsid w:val="002758BD"/>
    <w:rsid w:val="00280258"/>
    <w:rsid w:val="00281A25"/>
    <w:rsid w:val="00281BBB"/>
    <w:rsid w:val="0029057E"/>
    <w:rsid w:val="0029225C"/>
    <w:rsid w:val="00292FB5"/>
    <w:rsid w:val="002A0334"/>
    <w:rsid w:val="002A204C"/>
    <w:rsid w:val="002A2949"/>
    <w:rsid w:val="002A33C2"/>
    <w:rsid w:val="002A37E0"/>
    <w:rsid w:val="002A3837"/>
    <w:rsid w:val="002A3B07"/>
    <w:rsid w:val="002A6D5D"/>
    <w:rsid w:val="002B1645"/>
    <w:rsid w:val="002B247C"/>
    <w:rsid w:val="002B5137"/>
    <w:rsid w:val="002C11FC"/>
    <w:rsid w:val="002C47B4"/>
    <w:rsid w:val="002C4914"/>
    <w:rsid w:val="002C58A2"/>
    <w:rsid w:val="002D2A82"/>
    <w:rsid w:val="002D3DAF"/>
    <w:rsid w:val="002D51F2"/>
    <w:rsid w:val="002D6132"/>
    <w:rsid w:val="002E10B1"/>
    <w:rsid w:val="002E1F12"/>
    <w:rsid w:val="002E28A2"/>
    <w:rsid w:val="002E36F9"/>
    <w:rsid w:val="002E6861"/>
    <w:rsid w:val="002F0460"/>
    <w:rsid w:val="002F09DC"/>
    <w:rsid w:val="002F1FA3"/>
    <w:rsid w:val="002F3586"/>
    <w:rsid w:val="002F36BA"/>
    <w:rsid w:val="002F449C"/>
    <w:rsid w:val="003009DE"/>
    <w:rsid w:val="0030183A"/>
    <w:rsid w:val="00301B2B"/>
    <w:rsid w:val="00302109"/>
    <w:rsid w:val="003033CE"/>
    <w:rsid w:val="00304552"/>
    <w:rsid w:val="0030528C"/>
    <w:rsid w:val="003055F0"/>
    <w:rsid w:val="00311364"/>
    <w:rsid w:val="00315925"/>
    <w:rsid w:val="00316C4F"/>
    <w:rsid w:val="00316E83"/>
    <w:rsid w:val="003170EC"/>
    <w:rsid w:val="00321AAC"/>
    <w:rsid w:val="003220E6"/>
    <w:rsid w:val="00322D1A"/>
    <w:rsid w:val="0032631A"/>
    <w:rsid w:val="003312E0"/>
    <w:rsid w:val="0033484B"/>
    <w:rsid w:val="00341B76"/>
    <w:rsid w:val="0034412E"/>
    <w:rsid w:val="003442A3"/>
    <w:rsid w:val="00345C7B"/>
    <w:rsid w:val="00345D37"/>
    <w:rsid w:val="00346620"/>
    <w:rsid w:val="00352ECA"/>
    <w:rsid w:val="00354F26"/>
    <w:rsid w:val="00355D03"/>
    <w:rsid w:val="003578D9"/>
    <w:rsid w:val="00357EF0"/>
    <w:rsid w:val="00361762"/>
    <w:rsid w:val="0036314A"/>
    <w:rsid w:val="0036759F"/>
    <w:rsid w:val="0036772D"/>
    <w:rsid w:val="00367B2B"/>
    <w:rsid w:val="00372585"/>
    <w:rsid w:val="003733BF"/>
    <w:rsid w:val="0038043E"/>
    <w:rsid w:val="003853BC"/>
    <w:rsid w:val="003857BD"/>
    <w:rsid w:val="00387F18"/>
    <w:rsid w:val="00391262"/>
    <w:rsid w:val="00396EFB"/>
    <w:rsid w:val="00397D4F"/>
    <w:rsid w:val="003A3DAF"/>
    <w:rsid w:val="003B275B"/>
    <w:rsid w:val="003C3B63"/>
    <w:rsid w:val="003C4F27"/>
    <w:rsid w:val="003C56D6"/>
    <w:rsid w:val="003C7447"/>
    <w:rsid w:val="003D372E"/>
    <w:rsid w:val="003D4E02"/>
    <w:rsid w:val="003D6FF0"/>
    <w:rsid w:val="003E3EE6"/>
    <w:rsid w:val="003E47CB"/>
    <w:rsid w:val="003F5198"/>
    <w:rsid w:val="004011FA"/>
    <w:rsid w:val="00405E51"/>
    <w:rsid w:val="004104CD"/>
    <w:rsid w:val="00410BAC"/>
    <w:rsid w:val="00416297"/>
    <w:rsid w:val="00416587"/>
    <w:rsid w:val="004168A4"/>
    <w:rsid w:val="004201C2"/>
    <w:rsid w:val="0042309A"/>
    <w:rsid w:val="0042394F"/>
    <w:rsid w:val="00424D2C"/>
    <w:rsid w:val="00425BE3"/>
    <w:rsid w:val="00426748"/>
    <w:rsid w:val="00432E36"/>
    <w:rsid w:val="0043725D"/>
    <w:rsid w:val="00440942"/>
    <w:rsid w:val="0044107C"/>
    <w:rsid w:val="004431DD"/>
    <w:rsid w:val="004433A6"/>
    <w:rsid w:val="00445A9C"/>
    <w:rsid w:val="00453359"/>
    <w:rsid w:val="00453F1D"/>
    <w:rsid w:val="00454028"/>
    <w:rsid w:val="00457B30"/>
    <w:rsid w:val="00465AEE"/>
    <w:rsid w:val="00471609"/>
    <w:rsid w:val="00471E5D"/>
    <w:rsid w:val="00472078"/>
    <w:rsid w:val="00480D05"/>
    <w:rsid w:val="0048109D"/>
    <w:rsid w:val="00481FBD"/>
    <w:rsid w:val="00485155"/>
    <w:rsid w:val="00486E98"/>
    <w:rsid w:val="00491236"/>
    <w:rsid w:val="004915A3"/>
    <w:rsid w:val="00491F1F"/>
    <w:rsid w:val="004934C6"/>
    <w:rsid w:val="0049624F"/>
    <w:rsid w:val="004A1EA2"/>
    <w:rsid w:val="004A3057"/>
    <w:rsid w:val="004A5712"/>
    <w:rsid w:val="004A6C46"/>
    <w:rsid w:val="004B32D0"/>
    <w:rsid w:val="004B6B54"/>
    <w:rsid w:val="004B7CDC"/>
    <w:rsid w:val="004C0241"/>
    <w:rsid w:val="004C03DC"/>
    <w:rsid w:val="004C7DDD"/>
    <w:rsid w:val="004D05C6"/>
    <w:rsid w:val="004D24ED"/>
    <w:rsid w:val="004D4C96"/>
    <w:rsid w:val="004E1B54"/>
    <w:rsid w:val="004E29C2"/>
    <w:rsid w:val="004E5C0A"/>
    <w:rsid w:val="004E7242"/>
    <w:rsid w:val="004E7A08"/>
    <w:rsid w:val="004F1150"/>
    <w:rsid w:val="004F1C0F"/>
    <w:rsid w:val="004F205A"/>
    <w:rsid w:val="004F2870"/>
    <w:rsid w:val="004F2E1E"/>
    <w:rsid w:val="004F3A2B"/>
    <w:rsid w:val="004F3A88"/>
    <w:rsid w:val="004F4C18"/>
    <w:rsid w:val="004F701A"/>
    <w:rsid w:val="004F7207"/>
    <w:rsid w:val="0050121F"/>
    <w:rsid w:val="00504033"/>
    <w:rsid w:val="00504933"/>
    <w:rsid w:val="00506B25"/>
    <w:rsid w:val="00507AB9"/>
    <w:rsid w:val="00511524"/>
    <w:rsid w:val="00513B8C"/>
    <w:rsid w:val="00514F42"/>
    <w:rsid w:val="00516DD4"/>
    <w:rsid w:val="005171C7"/>
    <w:rsid w:val="00520AD8"/>
    <w:rsid w:val="00521ABB"/>
    <w:rsid w:val="00533215"/>
    <w:rsid w:val="00534C12"/>
    <w:rsid w:val="0053632D"/>
    <w:rsid w:val="00540218"/>
    <w:rsid w:val="00540BF7"/>
    <w:rsid w:val="0054499C"/>
    <w:rsid w:val="00545204"/>
    <w:rsid w:val="00545AFF"/>
    <w:rsid w:val="00551D07"/>
    <w:rsid w:val="00552DB4"/>
    <w:rsid w:val="00555A99"/>
    <w:rsid w:val="00560F7B"/>
    <w:rsid w:val="005648AD"/>
    <w:rsid w:val="00564D6A"/>
    <w:rsid w:val="00565CEF"/>
    <w:rsid w:val="005670EC"/>
    <w:rsid w:val="0056769F"/>
    <w:rsid w:val="005676AB"/>
    <w:rsid w:val="0057040B"/>
    <w:rsid w:val="005776F6"/>
    <w:rsid w:val="00587217"/>
    <w:rsid w:val="005876B6"/>
    <w:rsid w:val="00591285"/>
    <w:rsid w:val="005969B7"/>
    <w:rsid w:val="005A1A4A"/>
    <w:rsid w:val="005A449B"/>
    <w:rsid w:val="005A4B84"/>
    <w:rsid w:val="005A60B3"/>
    <w:rsid w:val="005A77E6"/>
    <w:rsid w:val="005B1AF8"/>
    <w:rsid w:val="005B2750"/>
    <w:rsid w:val="005B6548"/>
    <w:rsid w:val="005C095E"/>
    <w:rsid w:val="005C2070"/>
    <w:rsid w:val="005C3314"/>
    <w:rsid w:val="005C3CBF"/>
    <w:rsid w:val="005D0917"/>
    <w:rsid w:val="005D2F35"/>
    <w:rsid w:val="005D4D20"/>
    <w:rsid w:val="005D61C7"/>
    <w:rsid w:val="005D6272"/>
    <w:rsid w:val="005D6359"/>
    <w:rsid w:val="005E55A2"/>
    <w:rsid w:val="005E5DAD"/>
    <w:rsid w:val="005E76F1"/>
    <w:rsid w:val="005F7C54"/>
    <w:rsid w:val="006007E5"/>
    <w:rsid w:val="006010AF"/>
    <w:rsid w:val="00602861"/>
    <w:rsid w:val="006042CC"/>
    <w:rsid w:val="00607251"/>
    <w:rsid w:val="00611CD6"/>
    <w:rsid w:val="00612BA3"/>
    <w:rsid w:val="00612EDA"/>
    <w:rsid w:val="006131B1"/>
    <w:rsid w:val="00614510"/>
    <w:rsid w:val="006150A4"/>
    <w:rsid w:val="00615AC6"/>
    <w:rsid w:val="00617595"/>
    <w:rsid w:val="00626105"/>
    <w:rsid w:val="006269E2"/>
    <w:rsid w:val="00627E98"/>
    <w:rsid w:val="0063608E"/>
    <w:rsid w:val="0063734E"/>
    <w:rsid w:val="006456E3"/>
    <w:rsid w:val="00646D2A"/>
    <w:rsid w:val="00650625"/>
    <w:rsid w:val="006555F0"/>
    <w:rsid w:val="00657422"/>
    <w:rsid w:val="00662B09"/>
    <w:rsid w:val="00664710"/>
    <w:rsid w:val="00665F06"/>
    <w:rsid w:val="006672CA"/>
    <w:rsid w:val="0067035B"/>
    <w:rsid w:val="00670EBF"/>
    <w:rsid w:val="00674E9C"/>
    <w:rsid w:val="006776EF"/>
    <w:rsid w:val="00680A83"/>
    <w:rsid w:val="00682A6B"/>
    <w:rsid w:val="00684057"/>
    <w:rsid w:val="00685023"/>
    <w:rsid w:val="00685A2A"/>
    <w:rsid w:val="006905B9"/>
    <w:rsid w:val="0069242B"/>
    <w:rsid w:val="0069343D"/>
    <w:rsid w:val="006969CB"/>
    <w:rsid w:val="006A27A4"/>
    <w:rsid w:val="006A63AF"/>
    <w:rsid w:val="006A69EF"/>
    <w:rsid w:val="006A7220"/>
    <w:rsid w:val="006B0142"/>
    <w:rsid w:val="006B1E1A"/>
    <w:rsid w:val="006B2370"/>
    <w:rsid w:val="006B6260"/>
    <w:rsid w:val="006C7131"/>
    <w:rsid w:val="006C7398"/>
    <w:rsid w:val="006D5DF5"/>
    <w:rsid w:val="006D68C8"/>
    <w:rsid w:val="006E0A50"/>
    <w:rsid w:val="006F2F6C"/>
    <w:rsid w:val="006F44C4"/>
    <w:rsid w:val="006F51B9"/>
    <w:rsid w:val="00700FD1"/>
    <w:rsid w:val="00701B6C"/>
    <w:rsid w:val="007036C3"/>
    <w:rsid w:val="00710DC7"/>
    <w:rsid w:val="00714E6E"/>
    <w:rsid w:val="007220C6"/>
    <w:rsid w:val="00726FAD"/>
    <w:rsid w:val="00734545"/>
    <w:rsid w:val="00735DC2"/>
    <w:rsid w:val="0073603F"/>
    <w:rsid w:val="00736AA5"/>
    <w:rsid w:val="00742B60"/>
    <w:rsid w:val="007443CF"/>
    <w:rsid w:val="00744521"/>
    <w:rsid w:val="007458DA"/>
    <w:rsid w:val="00750BDF"/>
    <w:rsid w:val="0075261D"/>
    <w:rsid w:val="0075340F"/>
    <w:rsid w:val="0076169B"/>
    <w:rsid w:val="00766E2A"/>
    <w:rsid w:val="007702F7"/>
    <w:rsid w:val="00771A36"/>
    <w:rsid w:val="007724AA"/>
    <w:rsid w:val="00773AEF"/>
    <w:rsid w:val="00774B44"/>
    <w:rsid w:val="007769D1"/>
    <w:rsid w:val="00782585"/>
    <w:rsid w:val="00785A14"/>
    <w:rsid w:val="00786335"/>
    <w:rsid w:val="00786721"/>
    <w:rsid w:val="0078729E"/>
    <w:rsid w:val="00787EF0"/>
    <w:rsid w:val="00793214"/>
    <w:rsid w:val="007A42C4"/>
    <w:rsid w:val="007A6583"/>
    <w:rsid w:val="007B051A"/>
    <w:rsid w:val="007B10AB"/>
    <w:rsid w:val="007B3891"/>
    <w:rsid w:val="007C10D8"/>
    <w:rsid w:val="007C1508"/>
    <w:rsid w:val="007C702E"/>
    <w:rsid w:val="007C7852"/>
    <w:rsid w:val="007D1D90"/>
    <w:rsid w:val="007D2BAE"/>
    <w:rsid w:val="007D626D"/>
    <w:rsid w:val="007D6683"/>
    <w:rsid w:val="007E1265"/>
    <w:rsid w:val="007E4632"/>
    <w:rsid w:val="007F6F1F"/>
    <w:rsid w:val="00800295"/>
    <w:rsid w:val="00802965"/>
    <w:rsid w:val="00803127"/>
    <w:rsid w:val="008102B2"/>
    <w:rsid w:val="00811294"/>
    <w:rsid w:val="008125E6"/>
    <w:rsid w:val="00816822"/>
    <w:rsid w:val="00816A9F"/>
    <w:rsid w:val="008170E6"/>
    <w:rsid w:val="008220C8"/>
    <w:rsid w:val="00824067"/>
    <w:rsid w:val="0082472F"/>
    <w:rsid w:val="0083026E"/>
    <w:rsid w:val="00835FE2"/>
    <w:rsid w:val="00840747"/>
    <w:rsid w:val="008444EC"/>
    <w:rsid w:val="00844866"/>
    <w:rsid w:val="00844F2C"/>
    <w:rsid w:val="00847C38"/>
    <w:rsid w:val="00850CD1"/>
    <w:rsid w:val="00851005"/>
    <w:rsid w:val="0085181B"/>
    <w:rsid w:val="00854F51"/>
    <w:rsid w:val="00857109"/>
    <w:rsid w:val="00860D00"/>
    <w:rsid w:val="00861F32"/>
    <w:rsid w:val="0086249E"/>
    <w:rsid w:val="0086460B"/>
    <w:rsid w:val="008658A9"/>
    <w:rsid w:val="008658B4"/>
    <w:rsid w:val="00870E83"/>
    <w:rsid w:val="00873D04"/>
    <w:rsid w:val="00877119"/>
    <w:rsid w:val="00881E39"/>
    <w:rsid w:val="0088280A"/>
    <w:rsid w:val="00883115"/>
    <w:rsid w:val="00885AE2"/>
    <w:rsid w:val="008860DA"/>
    <w:rsid w:val="0089118F"/>
    <w:rsid w:val="00894AA5"/>
    <w:rsid w:val="00897672"/>
    <w:rsid w:val="008A2D92"/>
    <w:rsid w:val="008A36DE"/>
    <w:rsid w:val="008A4893"/>
    <w:rsid w:val="008A5F9B"/>
    <w:rsid w:val="008A6D34"/>
    <w:rsid w:val="008A73ED"/>
    <w:rsid w:val="008B18D3"/>
    <w:rsid w:val="008B27D9"/>
    <w:rsid w:val="008B6859"/>
    <w:rsid w:val="008C0770"/>
    <w:rsid w:val="008C08CD"/>
    <w:rsid w:val="008C0DE6"/>
    <w:rsid w:val="008C2414"/>
    <w:rsid w:val="008C66D9"/>
    <w:rsid w:val="008C6750"/>
    <w:rsid w:val="008C6A1D"/>
    <w:rsid w:val="008D02A0"/>
    <w:rsid w:val="008D03E6"/>
    <w:rsid w:val="008D4271"/>
    <w:rsid w:val="008D43BF"/>
    <w:rsid w:val="008D65CF"/>
    <w:rsid w:val="008D6F84"/>
    <w:rsid w:val="008E2BF0"/>
    <w:rsid w:val="008E5576"/>
    <w:rsid w:val="008F0C11"/>
    <w:rsid w:val="008F2774"/>
    <w:rsid w:val="0090116F"/>
    <w:rsid w:val="009024FD"/>
    <w:rsid w:val="00903AF9"/>
    <w:rsid w:val="00911E92"/>
    <w:rsid w:val="00912C5D"/>
    <w:rsid w:val="00916975"/>
    <w:rsid w:val="00917AEF"/>
    <w:rsid w:val="009227FA"/>
    <w:rsid w:val="009246C3"/>
    <w:rsid w:val="00924D0B"/>
    <w:rsid w:val="009266CB"/>
    <w:rsid w:val="0093048D"/>
    <w:rsid w:val="00930B52"/>
    <w:rsid w:val="009324A5"/>
    <w:rsid w:val="0093619C"/>
    <w:rsid w:val="00937DE8"/>
    <w:rsid w:val="0094188C"/>
    <w:rsid w:val="009449EC"/>
    <w:rsid w:val="009479D8"/>
    <w:rsid w:val="0095118B"/>
    <w:rsid w:val="00953E46"/>
    <w:rsid w:val="0095704B"/>
    <w:rsid w:val="00961492"/>
    <w:rsid w:val="00961E07"/>
    <w:rsid w:val="00961FA4"/>
    <w:rsid w:val="009644C8"/>
    <w:rsid w:val="0096490A"/>
    <w:rsid w:val="009728BE"/>
    <w:rsid w:val="009731FA"/>
    <w:rsid w:val="009743DD"/>
    <w:rsid w:val="009747C9"/>
    <w:rsid w:val="009758AB"/>
    <w:rsid w:val="00975C7C"/>
    <w:rsid w:val="00975DDF"/>
    <w:rsid w:val="0098418F"/>
    <w:rsid w:val="0098561D"/>
    <w:rsid w:val="00985B62"/>
    <w:rsid w:val="00994013"/>
    <w:rsid w:val="0099521C"/>
    <w:rsid w:val="0099545E"/>
    <w:rsid w:val="00996B47"/>
    <w:rsid w:val="00997E70"/>
    <w:rsid w:val="009A0089"/>
    <w:rsid w:val="009A11DE"/>
    <w:rsid w:val="009A65A5"/>
    <w:rsid w:val="009A6A3C"/>
    <w:rsid w:val="009B051A"/>
    <w:rsid w:val="009B1B6B"/>
    <w:rsid w:val="009C29DA"/>
    <w:rsid w:val="009C32CE"/>
    <w:rsid w:val="009C5D38"/>
    <w:rsid w:val="009C70C9"/>
    <w:rsid w:val="009D0966"/>
    <w:rsid w:val="009D1ECD"/>
    <w:rsid w:val="009D2209"/>
    <w:rsid w:val="009D5F5D"/>
    <w:rsid w:val="009D60B8"/>
    <w:rsid w:val="009E220C"/>
    <w:rsid w:val="009E2F57"/>
    <w:rsid w:val="009E5E7E"/>
    <w:rsid w:val="009E5F18"/>
    <w:rsid w:val="009E6A63"/>
    <w:rsid w:val="009E6E33"/>
    <w:rsid w:val="009E6FD1"/>
    <w:rsid w:val="009F07C2"/>
    <w:rsid w:val="009F150B"/>
    <w:rsid w:val="009F4B6B"/>
    <w:rsid w:val="009F720D"/>
    <w:rsid w:val="00A033AE"/>
    <w:rsid w:val="00A04F51"/>
    <w:rsid w:val="00A06EB4"/>
    <w:rsid w:val="00A11FD4"/>
    <w:rsid w:val="00A16CA0"/>
    <w:rsid w:val="00A20673"/>
    <w:rsid w:val="00A26528"/>
    <w:rsid w:val="00A33C4B"/>
    <w:rsid w:val="00A35615"/>
    <w:rsid w:val="00A36A96"/>
    <w:rsid w:val="00A415DF"/>
    <w:rsid w:val="00A41FB6"/>
    <w:rsid w:val="00A45FD3"/>
    <w:rsid w:val="00A4686F"/>
    <w:rsid w:val="00A46CF9"/>
    <w:rsid w:val="00A46D43"/>
    <w:rsid w:val="00A52B32"/>
    <w:rsid w:val="00A52E88"/>
    <w:rsid w:val="00A532E7"/>
    <w:rsid w:val="00A617A0"/>
    <w:rsid w:val="00A620BB"/>
    <w:rsid w:val="00A63815"/>
    <w:rsid w:val="00A64018"/>
    <w:rsid w:val="00A640B9"/>
    <w:rsid w:val="00A66E9F"/>
    <w:rsid w:val="00A67E2D"/>
    <w:rsid w:val="00A70450"/>
    <w:rsid w:val="00A7185E"/>
    <w:rsid w:val="00A72358"/>
    <w:rsid w:val="00A72E19"/>
    <w:rsid w:val="00A72EA4"/>
    <w:rsid w:val="00A732F8"/>
    <w:rsid w:val="00A7475B"/>
    <w:rsid w:val="00A75DED"/>
    <w:rsid w:val="00A77FCA"/>
    <w:rsid w:val="00A8157A"/>
    <w:rsid w:val="00A8376D"/>
    <w:rsid w:val="00A873F5"/>
    <w:rsid w:val="00A94AB7"/>
    <w:rsid w:val="00A95389"/>
    <w:rsid w:val="00A972F5"/>
    <w:rsid w:val="00AA324B"/>
    <w:rsid w:val="00AA670C"/>
    <w:rsid w:val="00AB0191"/>
    <w:rsid w:val="00AB3797"/>
    <w:rsid w:val="00AB3D18"/>
    <w:rsid w:val="00AB5E17"/>
    <w:rsid w:val="00AB706A"/>
    <w:rsid w:val="00AB7993"/>
    <w:rsid w:val="00AC1436"/>
    <w:rsid w:val="00AC18DE"/>
    <w:rsid w:val="00AC3A25"/>
    <w:rsid w:val="00AC3F57"/>
    <w:rsid w:val="00AC5DE0"/>
    <w:rsid w:val="00AC6E14"/>
    <w:rsid w:val="00AD36D1"/>
    <w:rsid w:val="00AD4B16"/>
    <w:rsid w:val="00AD7DD1"/>
    <w:rsid w:val="00AE2274"/>
    <w:rsid w:val="00B03207"/>
    <w:rsid w:val="00B045C3"/>
    <w:rsid w:val="00B11E56"/>
    <w:rsid w:val="00B15AE4"/>
    <w:rsid w:val="00B16CC6"/>
    <w:rsid w:val="00B16EA6"/>
    <w:rsid w:val="00B174CB"/>
    <w:rsid w:val="00B221C1"/>
    <w:rsid w:val="00B30B14"/>
    <w:rsid w:val="00B310E2"/>
    <w:rsid w:val="00B35279"/>
    <w:rsid w:val="00B36BEB"/>
    <w:rsid w:val="00B407C6"/>
    <w:rsid w:val="00B408C5"/>
    <w:rsid w:val="00B42731"/>
    <w:rsid w:val="00B45196"/>
    <w:rsid w:val="00B45A99"/>
    <w:rsid w:val="00B52A74"/>
    <w:rsid w:val="00B55DBF"/>
    <w:rsid w:val="00B60790"/>
    <w:rsid w:val="00B610C6"/>
    <w:rsid w:val="00B6129F"/>
    <w:rsid w:val="00B64052"/>
    <w:rsid w:val="00B716B6"/>
    <w:rsid w:val="00B752FF"/>
    <w:rsid w:val="00B76F59"/>
    <w:rsid w:val="00B80A4A"/>
    <w:rsid w:val="00B80E2E"/>
    <w:rsid w:val="00B82119"/>
    <w:rsid w:val="00B84603"/>
    <w:rsid w:val="00B873E7"/>
    <w:rsid w:val="00B946A4"/>
    <w:rsid w:val="00B974CF"/>
    <w:rsid w:val="00BA08BD"/>
    <w:rsid w:val="00BA3222"/>
    <w:rsid w:val="00BA496A"/>
    <w:rsid w:val="00BA5361"/>
    <w:rsid w:val="00BB1B14"/>
    <w:rsid w:val="00BB4572"/>
    <w:rsid w:val="00BB621E"/>
    <w:rsid w:val="00BB6E99"/>
    <w:rsid w:val="00BB79A7"/>
    <w:rsid w:val="00BC112F"/>
    <w:rsid w:val="00BC2F34"/>
    <w:rsid w:val="00BD3707"/>
    <w:rsid w:val="00BD3A24"/>
    <w:rsid w:val="00BD3D9C"/>
    <w:rsid w:val="00BD3F25"/>
    <w:rsid w:val="00BD5BD6"/>
    <w:rsid w:val="00BD6AE7"/>
    <w:rsid w:val="00BE121B"/>
    <w:rsid w:val="00BE26E5"/>
    <w:rsid w:val="00BE30ED"/>
    <w:rsid w:val="00BE48C0"/>
    <w:rsid w:val="00BE61A0"/>
    <w:rsid w:val="00BF2BEC"/>
    <w:rsid w:val="00BF7D24"/>
    <w:rsid w:val="00C0438F"/>
    <w:rsid w:val="00C054D8"/>
    <w:rsid w:val="00C07B3A"/>
    <w:rsid w:val="00C177E5"/>
    <w:rsid w:val="00C20A5B"/>
    <w:rsid w:val="00C34528"/>
    <w:rsid w:val="00C35FA8"/>
    <w:rsid w:val="00C36F5E"/>
    <w:rsid w:val="00C43AE9"/>
    <w:rsid w:val="00C43FF6"/>
    <w:rsid w:val="00C45192"/>
    <w:rsid w:val="00C4693B"/>
    <w:rsid w:val="00C500CA"/>
    <w:rsid w:val="00C551E4"/>
    <w:rsid w:val="00C55FE5"/>
    <w:rsid w:val="00C5712B"/>
    <w:rsid w:val="00C573ED"/>
    <w:rsid w:val="00C62936"/>
    <w:rsid w:val="00C70012"/>
    <w:rsid w:val="00C71B0A"/>
    <w:rsid w:val="00C7461E"/>
    <w:rsid w:val="00C76B65"/>
    <w:rsid w:val="00C77925"/>
    <w:rsid w:val="00C84A9F"/>
    <w:rsid w:val="00C86407"/>
    <w:rsid w:val="00C9143F"/>
    <w:rsid w:val="00C9419C"/>
    <w:rsid w:val="00CA3D13"/>
    <w:rsid w:val="00CA3D64"/>
    <w:rsid w:val="00CA61EF"/>
    <w:rsid w:val="00CA6927"/>
    <w:rsid w:val="00CB1040"/>
    <w:rsid w:val="00CB5224"/>
    <w:rsid w:val="00CB5F5D"/>
    <w:rsid w:val="00CB7BE4"/>
    <w:rsid w:val="00CC4530"/>
    <w:rsid w:val="00CC4D88"/>
    <w:rsid w:val="00CC643C"/>
    <w:rsid w:val="00CD30B5"/>
    <w:rsid w:val="00CD446D"/>
    <w:rsid w:val="00CD451B"/>
    <w:rsid w:val="00CD4920"/>
    <w:rsid w:val="00CD7C1F"/>
    <w:rsid w:val="00CE34EC"/>
    <w:rsid w:val="00CE406D"/>
    <w:rsid w:val="00CE51F2"/>
    <w:rsid w:val="00CF156B"/>
    <w:rsid w:val="00CF3757"/>
    <w:rsid w:val="00CF468F"/>
    <w:rsid w:val="00D0152D"/>
    <w:rsid w:val="00D046BA"/>
    <w:rsid w:val="00D0486A"/>
    <w:rsid w:val="00D10E2A"/>
    <w:rsid w:val="00D10EB1"/>
    <w:rsid w:val="00D12A11"/>
    <w:rsid w:val="00D13BD9"/>
    <w:rsid w:val="00D15C3B"/>
    <w:rsid w:val="00D17608"/>
    <w:rsid w:val="00D201C3"/>
    <w:rsid w:val="00D277C6"/>
    <w:rsid w:val="00D33284"/>
    <w:rsid w:val="00D353A6"/>
    <w:rsid w:val="00D42A9C"/>
    <w:rsid w:val="00D436A8"/>
    <w:rsid w:val="00D436C3"/>
    <w:rsid w:val="00D43B36"/>
    <w:rsid w:val="00D43FC0"/>
    <w:rsid w:val="00D44362"/>
    <w:rsid w:val="00D538C1"/>
    <w:rsid w:val="00D56268"/>
    <w:rsid w:val="00D60674"/>
    <w:rsid w:val="00D6428E"/>
    <w:rsid w:val="00D64F30"/>
    <w:rsid w:val="00D704DA"/>
    <w:rsid w:val="00D76E58"/>
    <w:rsid w:val="00D8231D"/>
    <w:rsid w:val="00D82C46"/>
    <w:rsid w:val="00D93AE6"/>
    <w:rsid w:val="00D9613F"/>
    <w:rsid w:val="00D965AF"/>
    <w:rsid w:val="00DA0A35"/>
    <w:rsid w:val="00DA31AF"/>
    <w:rsid w:val="00DA351F"/>
    <w:rsid w:val="00DA7B20"/>
    <w:rsid w:val="00DB05DF"/>
    <w:rsid w:val="00DB0995"/>
    <w:rsid w:val="00DB122F"/>
    <w:rsid w:val="00DB1791"/>
    <w:rsid w:val="00DB64CE"/>
    <w:rsid w:val="00DC1949"/>
    <w:rsid w:val="00DC31E9"/>
    <w:rsid w:val="00DC4A77"/>
    <w:rsid w:val="00DC4AB0"/>
    <w:rsid w:val="00DC6319"/>
    <w:rsid w:val="00DD19B5"/>
    <w:rsid w:val="00DD4851"/>
    <w:rsid w:val="00DD5BC1"/>
    <w:rsid w:val="00DE09EE"/>
    <w:rsid w:val="00DE5147"/>
    <w:rsid w:val="00DE60D7"/>
    <w:rsid w:val="00DF201D"/>
    <w:rsid w:val="00DF5213"/>
    <w:rsid w:val="00DF7CE5"/>
    <w:rsid w:val="00E01912"/>
    <w:rsid w:val="00E022E9"/>
    <w:rsid w:val="00E03337"/>
    <w:rsid w:val="00E10AAD"/>
    <w:rsid w:val="00E113B2"/>
    <w:rsid w:val="00E12F6D"/>
    <w:rsid w:val="00E14078"/>
    <w:rsid w:val="00E1723B"/>
    <w:rsid w:val="00E2122B"/>
    <w:rsid w:val="00E235E7"/>
    <w:rsid w:val="00E306C1"/>
    <w:rsid w:val="00E31F2E"/>
    <w:rsid w:val="00E366A2"/>
    <w:rsid w:val="00E449D2"/>
    <w:rsid w:val="00E44DAD"/>
    <w:rsid w:val="00E4685E"/>
    <w:rsid w:val="00E508F1"/>
    <w:rsid w:val="00E509C6"/>
    <w:rsid w:val="00E5192C"/>
    <w:rsid w:val="00E51A43"/>
    <w:rsid w:val="00E53317"/>
    <w:rsid w:val="00E541E0"/>
    <w:rsid w:val="00E62913"/>
    <w:rsid w:val="00E66AF0"/>
    <w:rsid w:val="00E70848"/>
    <w:rsid w:val="00E73746"/>
    <w:rsid w:val="00E7503B"/>
    <w:rsid w:val="00E756AD"/>
    <w:rsid w:val="00E775A5"/>
    <w:rsid w:val="00E8273D"/>
    <w:rsid w:val="00E83BC2"/>
    <w:rsid w:val="00E845C6"/>
    <w:rsid w:val="00E84C1D"/>
    <w:rsid w:val="00E85AF0"/>
    <w:rsid w:val="00E90130"/>
    <w:rsid w:val="00E91426"/>
    <w:rsid w:val="00E94D6B"/>
    <w:rsid w:val="00EA08A9"/>
    <w:rsid w:val="00EA1136"/>
    <w:rsid w:val="00EA3545"/>
    <w:rsid w:val="00EA50E2"/>
    <w:rsid w:val="00EA5AD8"/>
    <w:rsid w:val="00EB0B44"/>
    <w:rsid w:val="00EB2C88"/>
    <w:rsid w:val="00EB4A6B"/>
    <w:rsid w:val="00EB4D89"/>
    <w:rsid w:val="00EB6DD4"/>
    <w:rsid w:val="00EC3BE3"/>
    <w:rsid w:val="00EC73D2"/>
    <w:rsid w:val="00EC7C2C"/>
    <w:rsid w:val="00ED2257"/>
    <w:rsid w:val="00ED5333"/>
    <w:rsid w:val="00ED65CE"/>
    <w:rsid w:val="00EE31E7"/>
    <w:rsid w:val="00EF0C62"/>
    <w:rsid w:val="00EF111A"/>
    <w:rsid w:val="00EF2BB2"/>
    <w:rsid w:val="00EF3384"/>
    <w:rsid w:val="00EF3871"/>
    <w:rsid w:val="00EF7A3A"/>
    <w:rsid w:val="00F002F8"/>
    <w:rsid w:val="00F01043"/>
    <w:rsid w:val="00F0108F"/>
    <w:rsid w:val="00F051E2"/>
    <w:rsid w:val="00F06710"/>
    <w:rsid w:val="00F11277"/>
    <w:rsid w:val="00F1165D"/>
    <w:rsid w:val="00F117D4"/>
    <w:rsid w:val="00F22189"/>
    <w:rsid w:val="00F238B4"/>
    <w:rsid w:val="00F245F0"/>
    <w:rsid w:val="00F301E3"/>
    <w:rsid w:val="00F3152F"/>
    <w:rsid w:val="00F32881"/>
    <w:rsid w:val="00F32D44"/>
    <w:rsid w:val="00F33C13"/>
    <w:rsid w:val="00F3770F"/>
    <w:rsid w:val="00F40F9F"/>
    <w:rsid w:val="00F41D68"/>
    <w:rsid w:val="00F42481"/>
    <w:rsid w:val="00F424BF"/>
    <w:rsid w:val="00F43B32"/>
    <w:rsid w:val="00F46FFB"/>
    <w:rsid w:val="00F47282"/>
    <w:rsid w:val="00F510CB"/>
    <w:rsid w:val="00F516CC"/>
    <w:rsid w:val="00F52508"/>
    <w:rsid w:val="00F551CF"/>
    <w:rsid w:val="00F56316"/>
    <w:rsid w:val="00F568CF"/>
    <w:rsid w:val="00F570DE"/>
    <w:rsid w:val="00F612BF"/>
    <w:rsid w:val="00F6319A"/>
    <w:rsid w:val="00F6561A"/>
    <w:rsid w:val="00F671BC"/>
    <w:rsid w:val="00F67CDF"/>
    <w:rsid w:val="00F73848"/>
    <w:rsid w:val="00F73F5D"/>
    <w:rsid w:val="00F77A5D"/>
    <w:rsid w:val="00F81A89"/>
    <w:rsid w:val="00F81FF8"/>
    <w:rsid w:val="00F8307E"/>
    <w:rsid w:val="00F83D58"/>
    <w:rsid w:val="00F85E2B"/>
    <w:rsid w:val="00F87A27"/>
    <w:rsid w:val="00F87AE7"/>
    <w:rsid w:val="00F9080C"/>
    <w:rsid w:val="00F930CE"/>
    <w:rsid w:val="00F936AE"/>
    <w:rsid w:val="00F93F47"/>
    <w:rsid w:val="00F94832"/>
    <w:rsid w:val="00F94B9F"/>
    <w:rsid w:val="00F95F0C"/>
    <w:rsid w:val="00F96318"/>
    <w:rsid w:val="00F9684F"/>
    <w:rsid w:val="00FA42EB"/>
    <w:rsid w:val="00FA5513"/>
    <w:rsid w:val="00FB0F5C"/>
    <w:rsid w:val="00FB332C"/>
    <w:rsid w:val="00FB61FB"/>
    <w:rsid w:val="00FC1674"/>
    <w:rsid w:val="00FC4BB9"/>
    <w:rsid w:val="00FC7D58"/>
    <w:rsid w:val="00FD2ED0"/>
    <w:rsid w:val="00FD403C"/>
    <w:rsid w:val="00FD52B6"/>
    <w:rsid w:val="00FD6552"/>
    <w:rsid w:val="00FE102B"/>
    <w:rsid w:val="00FE1E87"/>
    <w:rsid w:val="00FE226F"/>
    <w:rsid w:val="00FE3AF1"/>
    <w:rsid w:val="00FE67C4"/>
    <w:rsid w:val="00FE6DC3"/>
    <w:rsid w:val="00FF0A65"/>
    <w:rsid w:val="00FF2310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footnote text" w:uiPriority="99"/>
    <w:lsdException w:name="caption" w:qFormat="1"/>
    <w:lsdException w:name="footnote reference" w:uiPriority="99"/>
    <w:lsdException w:name="Title" w:uiPriority="10" w:qFormat="1"/>
    <w:lsdException w:name="Subtitle" w:qFormat="1"/>
    <w:lsdException w:name="Body Text Indent 3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F2F6C"/>
    <w:pPr>
      <w:widowControl w:val="0"/>
      <w:suppressAutoHyphens/>
    </w:pPr>
    <w:rPr>
      <w:rFonts w:eastAsia="Lucida Sans Unicode"/>
      <w:sz w:val="24"/>
      <w:szCs w:val="24"/>
    </w:rPr>
  </w:style>
  <w:style w:type="paragraph" w:styleId="1">
    <w:name w:val="heading 1"/>
    <w:aliases w:val="Раздел Договора,H1,&quot;Алмаз&quot;"/>
    <w:basedOn w:val="a0"/>
    <w:next w:val="a0"/>
    <w:link w:val="11"/>
    <w:qFormat/>
    <w:rsid w:val="006F2F6C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kern w:val="1"/>
      <w:sz w:val="32"/>
    </w:rPr>
  </w:style>
  <w:style w:type="paragraph" w:styleId="2">
    <w:name w:val="heading 2"/>
    <w:aliases w:val="H2,&quot;Изумруд&quot;"/>
    <w:basedOn w:val="a0"/>
    <w:next w:val="a0"/>
    <w:link w:val="21"/>
    <w:uiPriority w:val="9"/>
    <w:qFormat/>
    <w:rsid w:val="006F2F6C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0"/>
    <w:next w:val="a0"/>
    <w:link w:val="31"/>
    <w:uiPriority w:val="9"/>
    <w:qFormat/>
    <w:rsid w:val="006F2F6C"/>
    <w:pPr>
      <w:keepNext/>
      <w:tabs>
        <w:tab w:val="num" w:pos="0"/>
      </w:tabs>
      <w:ind w:left="-13"/>
      <w:jc w:val="both"/>
      <w:outlineLvl w:val="2"/>
    </w:pPr>
    <w:rPr>
      <w:b/>
      <w:i/>
      <w:color w:val="FF0000"/>
    </w:rPr>
  </w:style>
  <w:style w:type="paragraph" w:styleId="4">
    <w:name w:val="heading 4"/>
    <w:basedOn w:val="a0"/>
    <w:next w:val="a0"/>
    <w:link w:val="40"/>
    <w:uiPriority w:val="9"/>
    <w:qFormat/>
    <w:rsid w:val="006F2F6C"/>
    <w:pPr>
      <w:keepNext/>
      <w:tabs>
        <w:tab w:val="num" w:pos="0"/>
      </w:tabs>
      <w:ind w:left="851"/>
      <w:jc w:val="center"/>
      <w:outlineLvl w:val="3"/>
    </w:pPr>
    <w:rPr>
      <w:b/>
      <w:sz w:val="28"/>
    </w:rPr>
  </w:style>
  <w:style w:type="paragraph" w:styleId="5">
    <w:name w:val="heading 5"/>
    <w:basedOn w:val="a0"/>
    <w:next w:val="a0"/>
    <w:link w:val="50"/>
    <w:uiPriority w:val="9"/>
    <w:qFormat/>
    <w:rsid w:val="006F2F6C"/>
    <w:pPr>
      <w:keepNext/>
      <w:tabs>
        <w:tab w:val="left" w:pos="142"/>
      </w:tabs>
      <w:ind w:right="-24" w:firstLine="851"/>
      <w:jc w:val="center"/>
      <w:outlineLvl w:val="4"/>
    </w:pPr>
    <w:rPr>
      <w:rFonts w:eastAsia="Times New Roman"/>
      <w:b/>
      <w:sz w:val="28"/>
    </w:rPr>
  </w:style>
  <w:style w:type="paragraph" w:styleId="6">
    <w:name w:val="heading 6"/>
    <w:basedOn w:val="a0"/>
    <w:next w:val="a0"/>
    <w:link w:val="60"/>
    <w:uiPriority w:val="9"/>
    <w:qFormat/>
    <w:rsid w:val="006F2F6C"/>
    <w:pPr>
      <w:keepNext/>
      <w:tabs>
        <w:tab w:val="left" w:pos="142"/>
      </w:tabs>
      <w:jc w:val="center"/>
      <w:outlineLvl w:val="5"/>
    </w:pPr>
    <w:rPr>
      <w:rFonts w:eastAsia="Times New Roman"/>
      <w:b/>
      <w:sz w:val="36"/>
    </w:rPr>
  </w:style>
  <w:style w:type="paragraph" w:styleId="7">
    <w:name w:val="heading 7"/>
    <w:basedOn w:val="a0"/>
    <w:next w:val="a0"/>
    <w:link w:val="70"/>
    <w:uiPriority w:val="9"/>
    <w:qFormat/>
    <w:rsid w:val="006F2F6C"/>
    <w:pPr>
      <w:keepNext/>
      <w:keepLines/>
      <w:tabs>
        <w:tab w:val="num" w:pos="0"/>
      </w:tabs>
      <w:spacing w:line="360" w:lineRule="auto"/>
      <w:outlineLvl w:val="6"/>
    </w:pPr>
    <w:rPr>
      <w:b/>
      <w:kern w:val="1"/>
      <w:sz w:val="28"/>
    </w:rPr>
  </w:style>
  <w:style w:type="paragraph" w:styleId="8">
    <w:name w:val="heading 8"/>
    <w:basedOn w:val="a0"/>
    <w:next w:val="a0"/>
    <w:link w:val="80"/>
    <w:uiPriority w:val="9"/>
    <w:qFormat/>
    <w:rsid w:val="00066231"/>
    <w:pPr>
      <w:keepNext/>
      <w:widowControl/>
      <w:suppressAutoHyphens w:val="0"/>
      <w:ind w:firstLine="720"/>
      <w:outlineLvl w:val="7"/>
    </w:pPr>
    <w:rPr>
      <w:rFonts w:eastAsia="Times New Roman"/>
      <w:b/>
      <w:sz w:val="28"/>
    </w:rPr>
  </w:style>
  <w:style w:type="paragraph" w:styleId="9">
    <w:name w:val="heading 9"/>
    <w:basedOn w:val="a0"/>
    <w:next w:val="a0"/>
    <w:link w:val="90"/>
    <w:uiPriority w:val="9"/>
    <w:qFormat/>
    <w:rsid w:val="006F2F6C"/>
    <w:pPr>
      <w:keepNext/>
      <w:tabs>
        <w:tab w:val="num" w:pos="0"/>
      </w:tabs>
      <w:spacing w:before="20" w:after="20" w:line="480" w:lineRule="atLeast"/>
      <w:jc w:val="center"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Раздел Договора Знак2,H1 Знак2,&quot;Алмаз&quot; Знак1"/>
    <w:link w:val="1"/>
    <w:locked/>
    <w:rsid w:val="004B6B54"/>
    <w:rPr>
      <w:rFonts w:ascii="Arial" w:eastAsia="Lucida Sans Unicode" w:hAnsi="Arial"/>
      <w:b/>
      <w:kern w:val="1"/>
      <w:sz w:val="32"/>
      <w:szCs w:val="24"/>
    </w:rPr>
  </w:style>
  <w:style w:type="character" w:customStyle="1" w:styleId="21">
    <w:name w:val="Заголовок 2 Знак1"/>
    <w:aliases w:val="H2 Знак1,&quot;Изумруд&quot; Знак1"/>
    <w:basedOn w:val="a1"/>
    <w:link w:val="2"/>
    <w:rsid w:val="001609AF"/>
    <w:rPr>
      <w:rFonts w:ascii="Arial" w:eastAsia="Lucida Sans Unicode" w:hAnsi="Arial"/>
      <w:b/>
      <w:i/>
      <w:sz w:val="28"/>
      <w:szCs w:val="24"/>
    </w:rPr>
  </w:style>
  <w:style w:type="character" w:customStyle="1" w:styleId="31">
    <w:name w:val="Заголовок 3 Знак"/>
    <w:basedOn w:val="a1"/>
    <w:link w:val="30"/>
    <w:uiPriority w:val="9"/>
    <w:rsid w:val="001609AF"/>
    <w:rPr>
      <w:rFonts w:eastAsia="Lucida Sans Unicode"/>
      <w:b/>
      <w:i/>
      <w:color w:val="FF0000"/>
      <w:sz w:val="24"/>
      <w:szCs w:val="24"/>
    </w:rPr>
  </w:style>
  <w:style w:type="character" w:customStyle="1" w:styleId="40">
    <w:name w:val="Заголовок 4 Знак"/>
    <w:link w:val="4"/>
    <w:uiPriority w:val="9"/>
    <w:locked/>
    <w:rsid w:val="004B6B54"/>
    <w:rPr>
      <w:rFonts w:eastAsia="Lucida Sans Unicode"/>
      <w:b/>
      <w:sz w:val="28"/>
      <w:szCs w:val="24"/>
    </w:rPr>
  </w:style>
  <w:style w:type="character" w:customStyle="1" w:styleId="50">
    <w:name w:val="Заголовок 5 Знак"/>
    <w:basedOn w:val="a1"/>
    <w:link w:val="5"/>
    <w:uiPriority w:val="9"/>
    <w:rsid w:val="001609AF"/>
    <w:rPr>
      <w:b/>
      <w:sz w:val="28"/>
      <w:szCs w:val="24"/>
      <w:lang w:val="ru-RU" w:bidi="ar-SA"/>
    </w:rPr>
  </w:style>
  <w:style w:type="character" w:customStyle="1" w:styleId="60">
    <w:name w:val="Заголовок 6 Знак"/>
    <w:basedOn w:val="a1"/>
    <w:link w:val="6"/>
    <w:uiPriority w:val="9"/>
    <w:rsid w:val="001609AF"/>
    <w:rPr>
      <w:b/>
      <w:sz w:val="36"/>
      <w:szCs w:val="24"/>
      <w:lang w:val="ru-RU" w:bidi="ar-SA"/>
    </w:rPr>
  </w:style>
  <w:style w:type="character" w:customStyle="1" w:styleId="70">
    <w:name w:val="Заголовок 7 Знак"/>
    <w:basedOn w:val="a1"/>
    <w:link w:val="7"/>
    <w:uiPriority w:val="9"/>
    <w:rsid w:val="001609AF"/>
    <w:rPr>
      <w:rFonts w:eastAsia="Lucida Sans Unicode"/>
      <w:b/>
      <w:kern w:val="1"/>
      <w:sz w:val="28"/>
      <w:szCs w:val="24"/>
    </w:rPr>
  </w:style>
  <w:style w:type="character" w:customStyle="1" w:styleId="90">
    <w:name w:val="Заголовок 9 Знак"/>
    <w:basedOn w:val="a1"/>
    <w:link w:val="9"/>
    <w:uiPriority w:val="9"/>
    <w:rsid w:val="001609AF"/>
    <w:rPr>
      <w:rFonts w:eastAsia="Lucida Sans Unicode"/>
      <w:b/>
      <w:sz w:val="28"/>
      <w:szCs w:val="24"/>
    </w:rPr>
  </w:style>
  <w:style w:type="character" w:customStyle="1" w:styleId="WW8Num3z0">
    <w:name w:val="WW8Num3z0"/>
    <w:rsid w:val="006F2F6C"/>
    <w:rPr>
      <w:b w:val="0"/>
      <w:i w:val="0"/>
      <w:sz w:val="28"/>
    </w:rPr>
  </w:style>
  <w:style w:type="character" w:customStyle="1" w:styleId="WW8Num8z0">
    <w:name w:val="WW8Num8z0"/>
    <w:rsid w:val="006F2F6C"/>
    <w:rPr>
      <w:i w:val="0"/>
      <w:sz w:val="28"/>
    </w:rPr>
  </w:style>
  <w:style w:type="character" w:customStyle="1" w:styleId="WW8Num10z0">
    <w:name w:val="WW8Num10z0"/>
    <w:rsid w:val="006F2F6C"/>
    <w:rPr>
      <w:b w:val="0"/>
      <w:i w:val="0"/>
      <w:sz w:val="28"/>
    </w:rPr>
  </w:style>
  <w:style w:type="character" w:customStyle="1" w:styleId="Absatz-Standardschriftart">
    <w:name w:val="Absatz-Standardschriftart"/>
    <w:rsid w:val="006F2F6C"/>
  </w:style>
  <w:style w:type="character" w:customStyle="1" w:styleId="WW8Num9z0">
    <w:name w:val="WW8Num9z0"/>
    <w:rsid w:val="006F2F6C"/>
    <w:rPr>
      <w:b w:val="0"/>
      <w:i w:val="0"/>
      <w:sz w:val="28"/>
    </w:rPr>
  </w:style>
  <w:style w:type="character" w:customStyle="1" w:styleId="WW8Num12z0">
    <w:name w:val="WW8Num12z0"/>
    <w:rsid w:val="006F2F6C"/>
    <w:rPr>
      <w:i w:val="0"/>
      <w:sz w:val="28"/>
    </w:rPr>
  </w:style>
  <w:style w:type="character" w:customStyle="1" w:styleId="WW8Num14z0">
    <w:name w:val="WW8Num14z0"/>
    <w:rsid w:val="006F2F6C"/>
    <w:rPr>
      <w:rFonts w:ascii="Times New Roman" w:hAnsi="Times New Roman"/>
      <w:b w:val="0"/>
      <w:sz w:val="28"/>
      <w:szCs w:val="28"/>
    </w:rPr>
  </w:style>
  <w:style w:type="character" w:customStyle="1" w:styleId="WW-Absatz-Standardschriftart">
    <w:name w:val="WW-Absatz-Standardschriftart"/>
    <w:rsid w:val="006F2F6C"/>
  </w:style>
  <w:style w:type="character" w:customStyle="1" w:styleId="WW8Num2z0">
    <w:name w:val="WW8Num2z0"/>
    <w:rsid w:val="006F2F6C"/>
    <w:rPr>
      <w:b w:val="0"/>
      <w:i w:val="0"/>
      <w:sz w:val="28"/>
    </w:rPr>
  </w:style>
  <w:style w:type="character" w:customStyle="1" w:styleId="WW8Num13z0">
    <w:name w:val="WW8Num13z0"/>
    <w:rsid w:val="006F2F6C"/>
    <w:rPr>
      <w:b w:val="0"/>
      <w:i w:val="0"/>
      <w:sz w:val="28"/>
    </w:rPr>
  </w:style>
  <w:style w:type="character" w:customStyle="1" w:styleId="WW8Num16z0">
    <w:name w:val="WW8Num16z0"/>
    <w:rsid w:val="006F2F6C"/>
    <w:rPr>
      <w:i w:val="0"/>
      <w:sz w:val="28"/>
    </w:rPr>
  </w:style>
  <w:style w:type="character" w:customStyle="1" w:styleId="WW8Num18z0">
    <w:name w:val="WW8Num18z0"/>
    <w:rsid w:val="006F2F6C"/>
    <w:rPr>
      <w:rFonts w:ascii="Times New Roman" w:hAnsi="Times New Roman"/>
    </w:rPr>
  </w:style>
  <w:style w:type="character" w:customStyle="1" w:styleId="10">
    <w:name w:val="Основной шрифт абзаца1"/>
    <w:rsid w:val="006F2F6C"/>
  </w:style>
  <w:style w:type="character" w:customStyle="1" w:styleId="WW8Num4z0">
    <w:name w:val="WW8Num4z0"/>
    <w:rsid w:val="006F2F6C"/>
    <w:rPr>
      <w:i w:val="0"/>
      <w:sz w:val="28"/>
    </w:rPr>
  </w:style>
  <w:style w:type="character" w:customStyle="1" w:styleId="WW8Num17z0">
    <w:name w:val="WW8Num17z0"/>
    <w:rsid w:val="006F2F6C"/>
    <w:rPr>
      <w:i w:val="0"/>
      <w:sz w:val="28"/>
    </w:rPr>
  </w:style>
  <w:style w:type="character" w:customStyle="1" w:styleId="WW8Num19z0">
    <w:name w:val="WW8Num19z0"/>
    <w:rsid w:val="006F2F6C"/>
    <w:rPr>
      <w:rFonts w:ascii="Times New Roman" w:hAnsi="Times New Roman"/>
    </w:rPr>
  </w:style>
  <w:style w:type="character" w:customStyle="1" w:styleId="WW-Absatz-Standardschriftart1">
    <w:name w:val="WW-Absatz-Standardschriftart1"/>
    <w:rsid w:val="006F2F6C"/>
  </w:style>
  <w:style w:type="character" w:customStyle="1" w:styleId="a4">
    <w:name w:val="Символ нумерации"/>
    <w:rsid w:val="006F2F6C"/>
  </w:style>
  <w:style w:type="character" w:customStyle="1" w:styleId="a5">
    <w:name w:val="Маркеры списка"/>
    <w:rsid w:val="006F2F6C"/>
    <w:rPr>
      <w:rFonts w:ascii="StarSymbol" w:eastAsia="StarSymbol" w:hAnsi="StarSymbol" w:cs="Courier New"/>
      <w:sz w:val="18"/>
      <w:szCs w:val="18"/>
    </w:rPr>
  </w:style>
  <w:style w:type="character" w:customStyle="1" w:styleId="WW8Num21z0">
    <w:name w:val="WW8Num21z0"/>
    <w:rsid w:val="006F2F6C"/>
    <w:rPr>
      <w:b w:val="0"/>
      <w:i w:val="0"/>
      <w:sz w:val="28"/>
    </w:rPr>
  </w:style>
  <w:style w:type="character" w:customStyle="1" w:styleId="WW8Num6z0">
    <w:name w:val="WW8Num6z0"/>
    <w:rsid w:val="006F2F6C"/>
    <w:rPr>
      <w:sz w:val="28"/>
    </w:rPr>
  </w:style>
  <w:style w:type="character" w:customStyle="1" w:styleId="WW8Num38z0">
    <w:name w:val="WW8Num38z0"/>
    <w:rsid w:val="006F2F6C"/>
    <w:rPr>
      <w:b w:val="0"/>
    </w:rPr>
  </w:style>
  <w:style w:type="character" w:customStyle="1" w:styleId="WW8Num39z0">
    <w:name w:val="WW8Num39z0"/>
    <w:rsid w:val="006F2F6C"/>
    <w:rPr>
      <w:rFonts w:ascii="Times New Roman" w:hAnsi="Times New Roman"/>
      <w:sz w:val="28"/>
    </w:rPr>
  </w:style>
  <w:style w:type="character" w:customStyle="1" w:styleId="WW8Num28z0">
    <w:name w:val="WW8Num28z0"/>
    <w:rsid w:val="006F2F6C"/>
    <w:rPr>
      <w:sz w:val="28"/>
    </w:rPr>
  </w:style>
  <w:style w:type="character" w:customStyle="1" w:styleId="WW8Num25z0">
    <w:name w:val="WW8Num25z0"/>
    <w:rsid w:val="006F2F6C"/>
    <w:rPr>
      <w:b w:val="0"/>
    </w:rPr>
  </w:style>
  <w:style w:type="character" w:customStyle="1" w:styleId="WW8Num5z0">
    <w:name w:val="WW8Num5z0"/>
    <w:rsid w:val="006F2F6C"/>
    <w:rPr>
      <w:b w:val="0"/>
    </w:rPr>
  </w:style>
  <w:style w:type="character" w:customStyle="1" w:styleId="WW8Num24z0">
    <w:name w:val="WW8Num24z0"/>
    <w:rsid w:val="006F2F6C"/>
    <w:rPr>
      <w:rFonts w:ascii="Times New Roman" w:hAnsi="Times New Roman"/>
    </w:rPr>
  </w:style>
  <w:style w:type="character" w:customStyle="1" w:styleId="WW-">
    <w:name w:val="WW-Основной шрифт абзаца"/>
    <w:rsid w:val="006F2F6C"/>
  </w:style>
  <w:style w:type="character" w:customStyle="1" w:styleId="a6">
    <w:name w:val="Не вступил в силу"/>
    <w:rsid w:val="006F2F6C"/>
    <w:rPr>
      <w:strike/>
      <w:color w:val="008080"/>
    </w:rPr>
  </w:style>
  <w:style w:type="character" w:styleId="a7">
    <w:name w:val="page number"/>
    <w:basedOn w:val="10"/>
    <w:rsid w:val="006F2F6C"/>
  </w:style>
  <w:style w:type="character" w:customStyle="1" w:styleId="WW8Num54z0">
    <w:name w:val="WW8Num54z0"/>
    <w:rsid w:val="006F2F6C"/>
    <w:rPr>
      <w:sz w:val="28"/>
      <w:szCs w:val="28"/>
    </w:rPr>
  </w:style>
  <w:style w:type="character" w:customStyle="1" w:styleId="WW-Absatz-Standardschriftart111111111111111111111111111111111">
    <w:name w:val="WW-Absatz-Standardschriftart111111111111111111111111111111111"/>
    <w:rsid w:val="006F2F6C"/>
  </w:style>
  <w:style w:type="character" w:customStyle="1" w:styleId="WW-Absatz-Standardschriftart1111111111111111111111111">
    <w:name w:val="WW-Absatz-Standardschriftart1111111111111111111111111"/>
    <w:rsid w:val="006F2F6C"/>
  </w:style>
  <w:style w:type="paragraph" w:customStyle="1" w:styleId="a8">
    <w:name w:val="Заголовок"/>
    <w:basedOn w:val="a0"/>
    <w:next w:val="a9"/>
    <w:rsid w:val="006F2F6C"/>
    <w:pPr>
      <w:tabs>
        <w:tab w:val="left" w:pos="142"/>
      </w:tabs>
      <w:ind w:left="5245" w:right="-22"/>
      <w:jc w:val="center"/>
    </w:pPr>
    <w:rPr>
      <w:sz w:val="28"/>
    </w:rPr>
  </w:style>
  <w:style w:type="paragraph" w:styleId="a9">
    <w:name w:val="Subtitle"/>
    <w:basedOn w:val="a8"/>
    <w:next w:val="aa"/>
    <w:qFormat/>
    <w:rsid w:val="006F2F6C"/>
    <w:rPr>
      <w:i/>
      <w:iCs/>
      <w:szCs w:val="28"/>
    </w:rPr>
  </w:style>
  <w:style w:type="paragraph" w:styleId="aa">
    <w:name w:val="Body Text"/>
    <w:aliases w:val="бпОсновной текст Знак,бпОсновной текст"/>
    <w:basedOn w:val="a0"/>
    <w:link w:val="12"/>
    <w:rsid w:val="006F2F6C"/>
    <w:pPr>
      <w:spacing w:after="120"/>
    </w:pPr>
  </w:style>
  <w:style w:type="character" w:customStyle="1" w:styleId="12">
    <w:name w:val="Основной текст Знак1"/>
    <w:aliases w:val="бпОсновной текст Знак Знак2,бпОсновной текст Знак1"/>
    <w:link w:val="aa"/>
    <w:locked/>
    <w:rsid w:val="004B6B54"/>
    <w:rPr>
      <w:rFonts w:eastAsia="Lucida Sans Unicode"/>
      <w:sz w:val="24"/>
      <w:szCs w:val="24"/>
      <w:lang w:val="ru-RU" w:bidi="ar-SA"/>
    </w:rPr>
  </w:style>
  <w:style w:type="paragraph" w:styleId="ab">
    <w:name w:val="List"/>
    <w:basedOn w:val="aa"/>
    <w:rsid w:val="006F2F6C"/>
    <w:rPr>
      <w:rFonts w:cs="Courier New"/>
    </w:rPr>
  </w:style>
  <w:style w:type="paragraph" w:customStyle="1" w:styleId="20">
    <w:name w:val="Название2"/>
    <w:basedOn w:val="a8"/>
    <w:next w:val="a9"/>
    <w:rsid w:val="006F2F6C"/>
  </w:style>
  <w:style w:type="paragraph" w:customStyle="1" w:styleId="13">
    <w:name w:val="Указатель1"/>
    <w:basedOn w:val="a0"/>
    <w:rsid w:val="006F2F6C"/>
    <w:pPr>
      <w:suppressLineNumbers/>
    </w:pPr>
    <w:rPr>
      <w:rFonts w:cs="Tahoma"/>
    </w:rPr>
  </w:style>
  <w:style w:type="paragraph" w:styleId="ac">
    <w:name w:val="Title"/>
    <w:basedOn w:val="a0"/>
    <w:next w:val="a9"/>
    <w:link w:val="ad"/>
    <w:uiPriority w:val="10"/>
    <w:qFormat/>
    <w:rsid w:val="006F2F6C"/>
    <w:pPr>
      <w:suppressLineNumbers/>
      <w:spacing w:before="120" w:after="120"/>
    </w:pPr>
    <w:rPr>
      <w:i/>
      <w:iCs/>
      <w:sz w:val="20"/>
      <w:szCs w:val="20"/>
    </w:rPr>
  </w:style>
  <w:style w:type="paragraph" w:styleId="ae">
    <w:name w:val="index heading"/>
    <w:basedOn w:val="a0"/>
    <w:semiHidden/>
    <w:rsid w:val="006F2F6C"/>
    <w:pPr>
      <w:suppressLineNumbers/>
    </w:pPr>
    <w:rPr>
      <w:rFonts w:cs="Courier New"/>
    </w:rPr>
  </w:style>
  <w:style w:type="paragraph" w:customStyle="1" w:styleId="14">
    <w:name w:val="Красная строка1"/>
    <w:basedOn w:val="aa"/>
    <w:rsid w:val="006F2F6C"/>
    <w:pPr>
      <w:ind w:firstLine="283"/>
    </w:pPr>
  </w:style>
  <w:style w:type="paragraph" w:styleId="af">
    <w:name w:val="Body Text Indent"/>
    <w:basedOn w:val="a0"/>
    <w:link w:val="af0"/>
    <w:rsid w:val="006F2F6C"/>
    <w:pPr>
      <w:spacing w:after="120" w:line="480" w:lineRule="auto"/>
    </w:pPr>
  </w:style>
  <w:style w:type="character" w:customStyle="1" w:styleId="af0">
    <w:name w:val="Основной текст с отступом Знак"/>
    <w:basedOn w:val="a1"/>
    <w:link w:val="af"/>
    <w:rsid w:val="001609AF"/>
    <w:rPr>
      <w:rFonts w:eastAsia="Lucida Sans Unicode"/>
      <w:sz w:val="24"/>
      <w:szCs w:val="24"/>
      <w:lang w:val="ru-RU" w:bidi="ar-SA"/>
    </w:rPr>
  </w:style>
  <w:style w:type="paragraph" w:customStyle="1" w:styleId="32">
    <w:name w:val="Нумерация 3"/>
    <w:basedOn w:val="ab"/>
    <w:rsid w:val="006F2F6C"/>
    <w:pPr>
      <w:ind w:left="1080" w:hanging="360"/>
    </w:pPr>
  </w:style>
  <w:style w:type="paragraph" w:styleId="af1">
    <w:name w:val="header"/>
    <w:aliases w:val="ВерхКолонтитул"/>
    <w:basedOn w:val="a0"/>
    <w:link w:val="15"/>
    <w:rsid w:val="006F2F6C"/>
    <w:pPr>
      <w:suppressLineNumbers/>
      <w:tabs>
        <w:tab w:val="center" w:pos="4819"/>
        <w:tab w:val="right" w:pos="9638"/>
      </w:tabs>
    </w:pPr>
  </w:style>
  <w:style w:type="character" w:customStyle="1" w:styleId="15">
    <w:name w:val="Верхний колонтитул Знак1"/>
    <w:aliases w:val="ВерхКолонтитул Знак1"/>
    <w:link w:val="af1"/>
    <w:locked/>
    <w:rsid w:val="004B6B54"/>
    <w:rPr>
      <w:rFonts w:eastAsia="Lucida Sans Unicode"/>
      <w:sz w:val="24"/>
      <w:szCs w:val="24"/>
      <w:lang w:val="ru-RU" w:bidi="ar-SA"/>
    </w:rPr>
  </w:style>
  <w:style w:type="paragraph" w:customStyle="1" w:styleId="af2">
    <w:name w:val="Верхний колонтитул слева"/>
    <w:basedOn w:val="a0"/>
    <w:rsid w:val="006F2F6C"/>
    <w:pPr>
      <w:suppressLineNumbers/>
      <w:tabs>
        <w:tab w:val="center" w:pos="4819"/>
        <w:tab w:val="right" w:pos="9638"/>
      </w:tabs>
    </w:pPr>
  </w:style>
  <w:style w:type="paragraph" w:customStyle="1" w:styleId="af3">
    <w:name w:val="Содержимое таблицы"/>
    <w:basedOn w:val="a0"/>
    <w:rsid w:val="006F2F6C"/>
    <w:pPr>
      <w:suppressLineNumbers/>
    </w:pPr>
  </w:style>
  <w:style w:type="paragraph" w:customStyle="1" w:styleId="16">
    <w:name w:val="Цитата1"/>
    <w:basedOn w:val="a0"/>
    <w:rsid w:val="006F2F6C"/>
    <w:pPr>
      <w:tabs>
        <w:tab w:val="left" w:pos="142"/>
      </w:tabs>
      <w:ind w:left="5245" w:right="-22"/>
      <w:jc w:val="both"/>
    </w:pPr>
    <w:rPr>
      <w:sz w:val="28"/>
    </w:rPr>
  </w:style>
  <w:style w:type="paragraph" w:customStyle="1" w:styleId="ConsNormal">
    <w:name w:val="ConsNormal"/>
    <w:uiPriority w:val="99"/>
    <w:rsid w:val="006F2F6C"/>
    <w:pPr>
      <w:widowControl w:val="0"/>
      <w:suppressAutoHyphens/>
      <w:ind w:firstLine="720"/>
    </w:pPr>
    <w:rPr>
      <w:rFonts w:ascii="Arial" w:hAnsi="Arial"/>
    </w:rPr>
  </w:style>
  <w:style w:type="paragraph" w:customStyle="1" w:styleId="22">
    <w:name w:val="Основной текст с отступом 22"/>
    <w:basedOn w:val="a0"/>
    <w:rsid w:val="006F2F6C"/>
    <w:pPr>
      <w:spacing w:before="20" w:after="20"/>
      <w:ind w:firstLine="708"/>
      <w:jc w:val="both"/>
    </w:pPr>
    <w:rPr>
      <w:sz w:val="28"/>
    </w:rPr>
  </w:style>
  <w:style w:type="paragraph" w:customStyle="1" w:styleId="af4">
    <w:name w:val="адресат"/>
    <w:basedOn w:val="a0"/>
    <w:next w:val="a0"/>
    <w:rsid w:val="006F2F6C"/>
    <w:pPr>
      <w:jc w:val="center"/>
    </w:pPr>
    <w:rPr>
      <w:sz w:val="30"/>
    </w:rPr>
  </w:style>
  <w:style w:type="paragraph" w:customStyle="1" w:styleId="aaanao">
    <w:name w:val="aa?anao"/>
    <w:basedOn w:val="a0"/>
    <w:next w:val="a0"/>
    <w:rsid w:val="006F2F6C"/>
    <w:pPr>
      <w:jc w:val="center"/>
    </w:pPr>
    <w:rPr>
      <w:sz w:val="30"/>
    </w:rPr>
  </w:style>
  <w:style w:type="paragraph" w:customStyle="1" w:styleId="210">
    <w:name w:val="Основной текст 21"/>
    <w:basedOn w:val="a0"/>
    <w:rsid w:val="006F2F6C"/>
    <w:pPr>
      <w:jc w:val="both"/>
    </w:pPr>
    <w:rPr>
      <w:sz w:val="28"/>
    </w:rPr>
  </w:style>
  <w:style w:type="paragraph" w:customStyle="1" w:styleId="310">
    <w:name w:val="Основной текст с отступом 31"/>
    <w:basedOn w:val="a0"/>
    <w:rsid w:val="006F2F6C"/>
    <w:pPr>
      <w:ind w:firstLine="540"/>
    </w:pPr>
  </w:style>
  <w:style w:type="paragraph" w:customStyle="1" w:styleId="ConsNonformat">
    <w:name w:val="ConsNonformat"/>
    <w:rsid w:val="006F2F6C"/>
    <w:pPr>
      <w:widowControl w:val="0"/>
      <w:suppressAutoHyphens/>
    </w:pPr>
    <w:rPr>
      <w:rFonts w:ascii="Courier New" w:hAnsi="Courier New"/>
    </w:rPr>
  </w:style>
  <w:style w:type="paragraph" w:customStyle="1" w:styleId="ConsTitle">
    <w:name w:val="ConsTitle"/>
    <w:rsid w:val="006F2F6C"/>
    <w:pPr>
      <w:widowControl w:val="0"/>
      <w:suppressAutoHyphens/>
      <w:spacing w:line="360" w:lineRule="atLeast"/>
      <w:ind w:right="19772"/>
      <w:jc w:val="both"/>
    </w:pPr>
    <w:rPr>
      <w:rFonts w:ascii="Arial" w:hAnsi="Arial"/>
      <w:b/>
      <w:sz w:val="16"/>
    </w:rPr>
  </w:style>
  <w:style w:type="paragraph" w:customStyle="1" w:styleId="af5">
    <w:name w:val="Заголовок таблицы"/>
    <w:basedOn w:val="af3"/>
    <w:rsid w:val="006F2F6C"/>
    <w:pPr>
      <w:jc w:val="center"/>
    </w:pPr>
    <w:rPr>
      <w:b/>
      <w:bCs/>
      <w:i/>
      <w:iCs/>
    </w:rPr>
  </w:style>
  <w:style w:type="paragraph" w:styleId="af6">
    <w:name w:val="footer"/>
    <w:basedOn w:val="a0"/>
    <w:link w:val="17"/>
    <w:rsid w:val="006F2F6C"/>
    <w:pPr>
      <w:tabs>
        <w:tab w:val="center" w:pos="4153"/>
        <w:tab w:val="right" w:pos="8306"/>
      </w:tabs>
    </w:pPr>
  </w:style>
  <w:style w:type="character" w:customStyle="1" w:styleId="17">
    <w:name w:val="Нижний колонтитул Знак1"/>
    <w:basedOn w:val="a1"/>
    <w:link w:val="af6"/>
    <w:rsid w:val="001609AF"/>
    <w:rPr>
      <w:rFonts w:eastAsia="Lucida Sans Unicode"/>
      <w:sz w:val="24"/>
      <w:szCs w:val="24"/>
      <w:lang w:val="ru-RU" w:bidi="ar-SA"/>
    </w:rPr>
  </w:style>
  <w:style w:type="paragraph" w:customStyle="1" w:styleId="WW-2">
    <w:name w:val="WW-Основной текст с отступом 2"/>
    <w:basedOn w:val="a0"/>
    <w:rsid w:val="006F2F6C"/>
    <w:pPr>
      <w:ind w:firstLine="851"/>
      <w:jc w:val="both"/>
    </w:pPr>
    <w:rPr>
      <w:rFonts w:eastAsia="Times New Roman"/>
      <w:sz w:val="28"/>
    </w:rPr>
  </w:style>
  <w:style w:type="paragraph" w:customStyle="1" w:styleId="WW-3">
    <w:name w:val="WW-Основной текст с отступом 3"/>
    <w:basedOn w:val="a0"/>
    <w:rsid w:val="006F2F6C"/>
    <w:pPr>
      <w:tabs>
        <w:tab w:val="left" w:pos="-1276"/>
      </w:tabs>
      <w:ind w:firstLine="851"/>
      <w:jc w:val="both"/>
    </w:pPr>
    <w:rPr>
      <w:b/>
      <w:i/>
      <w:sz w:val="28"/>
    </w:rPr>
  </w:style>
  <w:style w:type="paragraph" w:customStyle="1" w:styleId="18">
    <w:name w:val="Схема документа1"/>
    <w:basedOn w:val="a0"/>
    <w:rsid w:val="006F2F6C"/>
    <w:pPr>
      <w:shd w:val="clear" w:color="auto" w:fill="000080"/>
    </w:pPr>
    <w:rPr>
      <w:rFonts w:ascii="Tahoma" w:hAnsi="Tahoma"/>
    </w:rPr>
  </w:style>
  <w:style w:type="paragraph" w:customStyle="1" w:styleId="19">
    <w:name w:val="Текст1"/>
    <w:basedOn w:val="a0"/>
    <w:rsid w:val="006F2F6C"/>
    <w:pPr>
      <w:widowControl/>
      <w:suppressAutoHyphens w:val="0"/>
    </w:pPr>
    <w:rPr>
      <w:rFonts w:ascii="Courier New" w:eastAsia="Times New Roman" w:hAnsi="Courier New"/>
      <w:sz w:val="20"/>
    </w:rPr>
  </w:style>
  <w:style w:type="paragraph" w:customStyle="1" w:styleId="WW-20">
    <w:name w:val="WW-Основной текст 2"/>
    <w:basedOn w:val="a0"/>
    <w:rsid w:val="006F2F6C"/>
    <w:pPr>
      <w:widowControl/>
      <w:spacing w:after="120" w:line="480" w:lineRule="auto"/>
    </w:pPr>
    <w:rPr>
      <w:rFonts w:eastAsia="Times New Roman"/>
    </w:rPr>
  </w:style>
  <w:style w:type="paragraph" w:customStyle="1" w:styleId="23">
    <w:name w:val="Текст2"/>
    <w:basedOn w:val="a0"/>
    <w:rsid w:val="006F2F6C"/>
    <w:pPr>
      <w:widowControl/>
      <w:suppressAutoHyphens w:val="0"/>
    </w:pPr>
    <w:rPr>
      <w:rFonts w:ascii="Courier New" w:eastAsia="Times New Roman" w:hAnsi="Courier New"/>
      <w:sz w:val="20"/>
    </w:rPr>
  </w:style>
  <w:style w:type="paragraph" w:customStyle="1" w:styleId="1a">
    <w:name w:val="Название1"/>
    <w:basedOn w:val="a0"/>
    <w:rsid w:val="006F2F6C"/>
    <w:pPr>
      <w:widowControl/>
      <w:suppressLineNumbers/>
      <w:spacing w:before="120" w:after="120"/>
    </w:pPr>
    <w:rPr>
      <w:rFonts w:eastAsia="Times New Roman" w:cs="Tahoma"/>
      <w:i/>
      <w:iCs/>
    </w:rPr>
  </w:style>
  <w:style w:type="paragraph" w:customStyle="1" w:styleId="af7">
    <w:name w:val="Стиль"/>
    <w:rsid w:val="006F2F6C"/>
    <w:pPr>
      <w:widowControl w:val="0"/>
      <w:suppressAutoHyphens/>
      <w:ind w:firstLine="720"/>
      <w:jc w:val="both"/>
    </w:pPr>
    <w:rPr>
      <w:rFonts w:ascii="Arial" w:eastAsia="Arial" w:hAnsi="Arial"/>
      <w:sz w:val="24"/>
      <w:lang w:eastAsia="ar-SA"/>
    </w:rPr>
  </w:style>
  <w:style w:type="paragraph" w:styleId="af8">
    <w:name w:val="Balloon Text"/>
    <w:basedOn w:val="a0"/>
    <w:link w:val="af9"/>
    <w:rsid w:val="006F2F6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locked/>
    <w:rsid w:val="004B6B54"/>
    <w:rPr>
      <w:rFonts w:ascii="Tahoma" w:eastAsia="Lucida Sans Unicode" w:hAnsi="Tahoma" w:cs="Tahoma"/>
      <w:sz w:val="16"/>
      <w:szCs w:val="16"/>
      <w:lang w:val="ru-RU" w:bidi="ar-SA"/>
    </w:rPr>
  </w:style>
  <w:style w:type="paragraph" w:customStyle="1" w:styleId="afa">
    <w:name w:val="Содержимое врезки"/>
    <w:basedOn w:val="aa"/>
    <w:rsid w:val="006F2F6C"/>
  </w:style>
  <w:style w:type="paragraph" w:customStyle="1" w:styleId="211">
    <w:name w:val="Основной текст с отступом 21"/>
    <w:basedOn w:val="a0"/>
    <w:rsid w:val="006F2F6C"/>
    <w:pPr>
      <w:spacing w:after="120" w:line="480" w:lineRule="auto"/>
      <w:ind w:left="283"/>
    </w:pPr>
  </w:style>
  <w:style w:type="paragraph" w:styleId="24">
    <w:name w:val="Body Text Indent 2"/>
    <w:basedOn w:val="a0"/>
    <w:link w:val="25"/>
    <w:rsid w:val="00032683"/>
    <w:pPr>
      <w:spacing w:after="120" w:line="480" w:lineRule="auto"/>
      <w:ind w:left="283"/>
    </w:pPr>
  </w:style>
  <w:style w:type="paragraph" w:customStyle="1" w:styleId="ConsPlusNormal">
    <w:name w:val="ConsPlusNormal"/>
    <w:next w:val="a0"/>
    <w:link w:val="ConsPlusNormal0"/>
    <w:rsid w:val="00917AEF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table" w:styleId="afb">
    <w:name w:val="Table Grid"/>
    <w:basedOn w:val="a2"/>
    <w:rsid w:val="00C70012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basedOn w:val="a0"/>
    <w:next w:val="ConsPlusNormal"/>
    <w:rsid w:val="00F47282"/>
    <w:pPr>
      <w:autoSpaceDE w:val="0"/>
    </w:pPr>
    <w:rPr>
      <w:rFonts w:ascii="Courier New" w:eastAsia="Calibri" w:hAnsi="Courier New" w:cs="Courier New"/>
      <w:kern w:val="1"/>
      <w:sz w:val="20"/>
      <w:szCs w:val="20"/>
      <w:lang w:eastAsia="fa-IR" w:bidi="fa-IR"/>
    </w:rPr>
  </w:style>
  <w:style w:type="character" w:styleId="afc">
    <w:name w:val="Hyperlink"/>
    <w:rsid w:val="00D60674"/>
    <w:rPr>
      <w:rFonts w:cs="Times New Roman"/>
      <w:color w:val="0000FF"/>
      <w:u w:val="single"/>
    </w:rPr>
  </w:style>
  <w:style w:type="paragraph" w:customStyle="1" w:styleId="1b">
    <w:name w:val="Абзац списка1"/>
    <w:basedOn w:val="a0"/>
    <w:rsid w:val="004915A3"/>
    <w:pPr>
      <w:ind w:left="720"/>
      <w:contextualSpacing/>
    </w:pPr>
    <w:rPr>
      <w:rFonts w:eastAsia="Times New Roman"/>
      <w:kern w:val="1"/>
      <w:lang w:eastAsia="en-US"/>
    </w:rPr>
  </w:style>
  <w:style w:type="paragraph" w:styleId="afd">
    <w:name w:val="Normal (Web)"/>
    <w:basedOn w:val="a0"/>
    <w:rsid w:val="0009350A"/>
    <w:pPr>
      <w:widowControl/>
      <w:spacing w:before="280" w:after="119"/>
    </w:pPr>
    <w:rPr>
      <w:rFonts w:eastAsia="Times New Roman"/>
      <w:kern w:val="2"/>
      <w:lang w:eastAsia="ar-SA"/>
    </w:rPr>
  </w:style>
  <w:style w:type="paragraph" w:styleId="afe">
    <w:name w:val="Plain Text"/>
    <w:basedOn w:val="a0"/>
    <w:link w:val="aff"/>
    <w:rsid w:val="0009350A"/>
    <w:pPr>
      <w:widowControl/>
      <w:suppressAutoHyphens w:val="0"/>
    </w:pPr>
    <w:rPr>
      <w:rFonts w:ascii="Courier New" w:eastAsia="Times New Roman" w:hAnsi="Courier New"/>
      <w:sz w:val="20"/>
      <w:szCs w:val="20"/>
    </w:rPr>
  </w:style>
  <w:style w:type="character" w:customStyle="1" w:styleId="aff">
    <w:name w:val="Текст Знак"/>
    <w:link w:val="afe"/>
    <w:locked/>
    <w:rsid w:val="004B6B54"/>
    <w:rPr>
      <w:rFonts w:ascii="Courier New" w:hAnsi="Courier New"/>
      <w:lang w:val="ru-RU" w:eastAsia="ru-RU" w:bidi="ar-SA"/>
    </w:rPr>
  </w:style>
  <w:style w:type="paragraph" w:customStyle="1" w:styleId="ConsPlusTitle">
    <w:name w:val="ConsPlusTitle"/>
    <w:rsid w:val="00662B09"/>
    <w:pPr>
      <w:widowControl w:val="0"/>
      <w:autoSpaceDE w:val="0"/>
      <w:autoSpaceDN w:val="0"/>
    </w:pPr>
    <w:rPr>
      <w:b/>
      <w:sz w:val="24"/>
    </w:rPr>
  </w:style>
  <w:style w:type="character" w:customStyle="1" w:styleId="1c">
    <w:name w:val="Основной текст1"/>
    <w:rsid w:val="00CA3D64"/>
    <w:rPr>
      <w:rFonts w:ascii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f0">
    <w:name w:val="Основной текст_"/>
    <w:link w:val="61"/>
    <w:locked/>
    <w:rsid w:val="00CA3D64"/>
    <w:rPr>
      <w:sz w:val="26"/>
      <w:szCs w:val="26"/>
      <w:shd w:val="clear" w:color="auto" w:fill="FFFFFF"/>
      <w:lang w:bidi="ar-SA"/>
    </w:rPr>
  </w:style>
  <w:style w:type="paragraph" w:customStyle="1" w:styleId="61">
    <w:name w:val="Основной текст6"/>
    <w:basedOn w:val="a0"/>
    <w:link w:val="aff0"/>
    <w:uiPriority w:val="99"/>
    <w:rsid w:val="00CA3D64"/>
    <w:pPr>
      <w:shd w:val="clear" w:color="auto" w:fill="FFFFFF"/>
      <w:suppressAutoHyphens w:val="0"/>
      <w:spacing w:line="322" w:lineRule="exact"/>
      <w:jc w:val="both"/>
    </w:pPr>
    <w:rPr>
      <w:rFonts w:eastAsia="Times New Roman"/>
      <w:sz w:val="26"/>
      <w:szCs w:val="26"/>
      <w:shd w:val="clear" w:color="auto" w:fill="FFFFFF"/>
    </w:rPr>
  </w:style>
  <w:style w:type="paragraph" w:customStyle="1" w:styleId="ConsPlusCell">
    <w:name w:val="ConsPlusCell"/>
    <w:rsid w:val="00CA3D6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26">
    <w:name w:val="Body Text 2"/>
    <w:basedOn w:val="a0"/>
    <w:link w:val="27"/>
    <w:rsid w:val="00CA3D64"/>
    <w:pPr>
      <w:spacing w:after="120" w:line="480" w:lineRule="auto"/>
    </w:pPr>
  </w:style>
  <w:style w:type="character" w:customStyle="1" w:styleId="28">
    <w:name w:val="Основной текст (2)_"/>
    <w:basedOn w:val="a1"/>
    <w:link w:val="29"/>
    <w:locked/>
    <w:rsid w:val="00FE226F"/>
    <w:rPr>
      <w:sz w:val="27"/>
      <w:szCs w:val="27"/>
      <w:lang w:bidi="ar-SA"/>
    </w:rPr>
  </w:style>
  <w:style w:type="paragraph" w:customStyle="1" w:styleId="29">
    <w:name w:val="Основной текст (2)"/>
    <w:basedOn w:val="a0"/>
    <w:link w:val="28"/>
    <w:rsid w:val="00FE226F"/>
    <w:pPr>
      <w:widowControl/>
      <w:shd w:val="clear" w:color="auto" w:fill="FFFFFF"/>
      <w:suppressAutoHyphens w:val="0"/>
      <w:spacing w:before="1320" w:after="60" w:line="240" w:lineRule="atLeast"/>
      <w:jc w:val="center"/>
    </w:pPr>
    <w:rPr>
      <w:rFonts w:eastAsia="Times New Roman"/>
      <w:sz w:val="27"/>
      <w:szCs w:val="27"/>
    </w:rPr>
  </w:style>
  <w:style w:type="character" w:customStyle="1" w:styleId="FontStyle12">
    <w:name w:val="Font Style12"/>
    <w:basedOn w:val="a1"/>
    <w:rsid w:val="00FE226F"/>
    <w:rPr>
      <w:rFonts w:ascii="Times New Roman" w:hAnsi="Times New Roman" w:cs="Times New Roman" w:hint="default"/>
      <w:sz w:val="22"/>
      <w:szCs w:val="22"/>
    </w:rPr>
  </w:style>
  <w:style w:type="character" w:customStyle="1" w:styleId="HTML">
    <w:name w:val="Стандартный HTML Знак"/>
    <w:link w:val="HTML0"/>
    <w:uiPriority w:val="99"/>
    <w:locked/>
    <w:rsid w:val="004B6B54"/>
    <w:rPr>
      <w:rFonts w:ascii="Courier New" w:hAnsi="Courier New" w:cs="Courier New"/>
      <w:lang w:bidi="ar-SA"/>
    </w:rPr>
  </w:style>
  <w:style w:type="paragraph" w:styleId="HTML0">
    <w:name w:val="HTML Preformatted"/>
    <w:basedOn w:val="a0"/>
    <w:link w:val="HTML"/>
    <w:uiPriority w:val="99"/>
    <w:rsid w:val="004B6B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f1">
    <w:name w:val="Схема документа Знак"/>
    <w:link w:val="aff2"/>
    <w:locked/>
    <w:rsid w:val="004B6B54"/>
    <w:rPr>
      <w:rFonts w:ascii="Tahoma" w:hAnsi="Tahoma" w:cs="Tahoma"/>
      <w:lang w:val="ru-RU" w:eastAsia="ru-RU" w:bidi="ar-SA"/>
    </w:rPr>
  </w:style>
  <w:style w:type="paragraph" w:styleId="aff2">
    <w:name w:val="Document Map"/>
    <w:basedOn w:val="a0"/>
    <w:link w:val="aff1"/>
    <w:rsid w:val="004B6B54"/>
    <w:pPr>
      <w:widowControl/>
      <w:shd w:val="clear" w:color="auto" w:fill="000080"/>
      <w:suppressAutoHyphens w:val="0"/>
    </w:pPr>
    <w:rPr>
      <w:rFonts w:ascii="Tahoma" w:eastAsia="Times New Roman" w:hAnsi="Tahoma" w:cs="Tahoma"/>
      <w:sz w:val="20"/>
      <w:szCs w:val="20"/>
    </w:rPr>
  </w:style>
  <w:style w:type="character" w:customStyle="1" w:styleId="150">
    <w:name w:val="Знак Знак15"/>
    <w:basedOn w:val="a1"/>
    <w:rsid w:val="001609AF"/>
    <w:rPr>
      <w:sz w:val="24"/>
      <w:lang w:val="ru-RU" w:eastAsia="ar-SA" w:bidi="ar-SA"/>
    </w:rPr>
  </w:style>
  <w:style w:type="character" w:customStyle="1" w:styleId="120">
    <w:name w:val="Знак Знак12"/>
    <w:basedOn w:val="a1"/>
    <w:rsid w:val="001609AF"/>
    <w:rPr>
      <w:b/>
      <w:bCs/>
      <w:sz w:val="28"/>
      <w:lang w:val="ru-RU" w:eastAsia="ar-SA" w:bidi="ar-SA"/>
    </w:rPr>
  </w:style>
  <w:style w:type="character" w:customStyle="1" w:styleId="WW8Num1z0">
    <w:name w:val="WW8Num1z0"/>
    <w:rsid w:val="001609AF"/>
    <w:rPr>
      <w:b/>
    </w:rPr>
  </w:style>
  <w:style w:type="character" w:customStyle="1" w:styleId="WW8Num5z1">
    <w:name w:val="WW8Num5z1"/>
    <w:rsid w:val="001609AF"/>
    <w:rPr>
      <w:rFonts w:ascii="Times New Roman" w:hAnsi="Times New Roman" w:cs="Times New Roman"/>
    </w:rPr>
  </w:style>
  <w:style w:type="character" w:customStyle="1" w:styleId="WW8Num10z1">
    <w:name w:val="WW8Num10z1"/>
    <w:rsid w:val="001609AF"/>
    <w:rPr>
      <w:b w:val="0"/>
    </w:rPr>
  </w:style>
  <w:style w:type="character" w:customStyle="1" w:styleId="WW8Num12z1">
    <w:name w:val="WW8Num12z1"/>
    <w:rsid w:val="001609AF"/>
    <w:rPr>
      <w:rFonts w:ascii="Courier New" w:hAnsi="Courier New" w:cs="Courier New"/>
    </w:rPr>
  </w:style>
  <w:style w:type="character" w:customStyle="1" w:styleId="WW8Num12z2">
    <w:name w:val="WW8Num12z2"/>
    <w:rsid w:val="001609AF"/>
    <w:rPr>
      <w:rFonts w:ascii="Wingdings" w:hAnsi="Wingdings" w:cs="Wingdings"/>
    </w:rPr>
  </w:style>
  <w:style w:type="character" w:customStyle="1" w:styleId="WW8Num21z1">
    <w:name w:val="WW8Num21z1"/>
    <w:rsid w:val="001609AF"/>
    <w:rPr>
      <w:rFonts w:ascii="Times New Roman" w:hAnsi="Times New Roman" w:cs="Times New Roman"/>
    </w:rPr>
  </w:style>
  <w:style w:type="character" w:customStyle="1" w:styleId="WW8Num24z1">
    <w:name w:val="WW8Num24z1"/>
    <w:rsid w:val="001609AF"/>
    <w:rPr>
      <w:rFonts w:ascii="Courier New" w:hAnsi="Courier New" w:cs="Courier New"/>
    </w:rPr>
  </w:style>
  <w:style w:type="character" w:customStyle="1" w:styleId="WW8Num24z2">
    <w:name w:val="WW8Num24z2"/>
    <w:rsid w:val="001609AF"/>
    <w:rPr>
      <w:rFonts w:ascii="Wingdings" w:hAnsi="Wingdings" w:cs="Wingdings"/>
    </w:rPr>
  </w:style>
  <w:style w:type="character" w:customStyle="1" w:styleId="WW8Num24z3">
    <w:name w:val="WW8Num24z3"/>
    <w:rsid w:val="001609AF"/>
    <w:rPr>
      <w:rFonts w:ascii="Symbol" w:hAnsi="Symbol" w:cs="Symbol"/>
    </w:rPr>
  </w:style>
  <w:style w:type="character" w:customStyle="1" w:styleId="WW8Num26z0">
    <w:name w:val="WW8Num26z0"/>
    <w:rsid w:val="001609AF"/>
    <w:rPr>
      <w:rFonts w:ascii="Times New Roman" w:hAnsi="Times New Roman" w:cs="Times New Roman"/>
    </w:rPr>
  </w:style>
  <w:style w:type="character" w:customStyle="1" w:styleId="WW8Num35z0">
    <w:name w:val="WW8Num35z0"/>
    <w:rsid w:val="001609AF"/>
    <w:rPr>
      <w:rFonts w:ascii="Times New Roman" w:hAnsi="Times New Roman" w:cs="Times New Roman"/>
    </w:rPr>
  </w:style>
  <w:style w:type="character" w:customStyle="1" w:styleId="WW8Num36z0">
    <w:name w:val="WW8Num36z0"/>
    <w:rsid w:val="001609AF"/>
    <w:rPr>
      <w:rFonts w:ascii="Times New Roman" w:hAnsi="Times New Roman" w:cs="Times New Roman"/>
      <w:b w:val="0"/>
    </w:rPr>
  </w:style>
  <w:style w:type="character" w:customStyle="1" w:styleId="WW8Num37z0">
    <w:name w:val="WW8Num37z0"/>
    <w:rsid w:val="001609AF"/>
    <w:rPr>
      <w:rFonts w:ascii="Arial" w:hAnsi="Arial" w:cs="Arial"/>
      <w:b w:val="0"/>
    </w:rPr>
  </w:style>
  <w:style w:type="character" w:customStyle="1" w:styleId="NormallChar">
    <w:name w:val="Normal l Char"/>
    <w:rsid w:val="001609AF"/>
    <w:rPr>
      <w:sz w:val="24"/>
      <w:szCs w:val="24"/>
      <w:lang w:val="ru-RU" w:eastAsia="ar-SA" w:bidi="ar-SA"/>
    </w:rPr>
  </w:style>
  <w:style w:type="character" w:customStyle="1" w:styleId="aff3">
    <w:name w:val="Цветовое выделение"/>
    <w:uiPriority w:val="99"/>
    <w:rsid w:val="001609AF"/>
    <w:rPr>
      <w:b/>
      <w:bCs/>
      <w:color w:val="000080"/>
      <w:sz w:val="20"/>
      <w:szCs w:val="20"/>
    </w:rPr>
  </w:style>
  <w:style w:type="character" w:customStyle="1" w:styleId="aff4">
    <w:name w:val="Основной текст Знак"/>
    <w:rsid w:val="001609AF"/>
    <w:rPr>
      <w:sz w:val="24"/>
      <w:szCs w:val="24"/>
      <w:lang w:val="ru-RU" w:eastAsia="ar-SA" w:bidi="ar-SA"/>
    </w:rPr>
  </w:style>
  <w:style w:type="character" w:customStyle="1" w:styleId="aff5">
    <w:name w:val="Символ сноски"/>
    <w:rsid w:val="001609AF"/>
    <w:rPr>
      <w:vertAlign w:val="superscript"/>
    </w:rPr>
  </w:style>
  <w:style w:type="character" w:customStyle="1" w:styleId="aff6">
    <w:name w:val="Знак Знак Знак"/>
    <w:rsid w:val="001609AF"/>
    <w:rPr>
      <w:sz w:val="24"/>
      <w:lang w:val="ru-RU" w:eastAsia="ar-SA" w:bidi="ar-SA"/>
    </w:rPr>
  </w:style>
  <w:style w:type="character" w:customStyle="1" w:styleId="aff7">
    <w:name w:val="Гипертекстовая ссылка"/>
    <w:uiPriority w:val="99"/>
    <w:rsid w:val="001609AF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f8">
    <w:name w:val="Продолжение ссылки"/>
    <w:basedOn w:val="aff7"/>
    <w:rsid w:val="001609AF"/>
    <w:rPr>
      <w:rFonts w:cs="Times New Roman"/>
      <w:b/>
      <w:bCs/>
      <w:color w:val="008000"/>
      <w:sz w:val="20"/>
      <w:szCs w:val="20"/>
      <w:u w:val="single"/>
    </w:rPr>
  </w:style>
  <w:style w:type="character" w:styleId="aff9">
    <w:name w:val="FollowedHyperlink"/>
    <w:rsid w:val="001609AF"/>
    <w:rPr>
      <w:color w:val="800080"/>
      <w:u w:val="single"/>
    </w:rPr>
  </w:style>
  <w:style w:type="character" w:customStyle="1" w:styleId="71">
    <w:name w:val="Знак Знак7"/>
    <w:basedOn w:val="a1"/>
    <w:rsid w:val="001609AF"/>
    <w:rPr>
      <w:sz w:val="24"/>
      <w:szCs w:val="24"/>
      <w:lang w:val="ru-RU" w:eastAsia="ar-SA" w:bidi="ar-SA"/>
    </w:rPr>
  </w:style>
  <w:style w:type="character" w:customStyle="1" w:styleId="62">
    <w:name w:val="Знак Знак6"/>
    <w:basedOn w:val="a1"/>
    <w:rsid w:val="001609AF"/>
    <w:rPr>
      <w:sz w:val="24"/>
      <w:szCs w:val="24"/>
      <w:lang w:val="ru-RU" w:eastAsia="ar-SA" w:bidi="ar-SA"/>
    </w:rPr>
  </w:style>
  <w:style w:type="paragraph" w:customStyle="1" w:styleId="Normall">
    <w:name w:val="Normal l"/>
    <w:basedOn w:val="a0"/>
    <w:rsid w:val="001609AF"/>
    <w:pPr>
      <w:widowControl/>
      <w:suppressAutoHyphens w:val="0"/>
      <w:autoSpaceDE w:val="0"/>
      <w:spacing w:before="120" w:after="120" w:line="288" w:lineRule="auto"/>
      <w:ind w:firstLine="720"/>
      <w:jc w:val="both"/>
    </w:pPr>
    <w:rPr>
      <w:rFonts w:eastAsia="Times New Roman"/>
      <w:lang w:eastAsia="ar-SA"/>
    </w:rPr>
  </w:style>
  <w:style w:type="character" w:customStyle="1" w:styleId="51">
    <w:name w:val="Знак Знак5"/>
    <w:basedOn w:val="a1"/>
    <w:rsid w:val="001609AF"/>
    <w:rPr>
      <w:rFonts w:ascii="Courier New" w:hAnsi="Courier New" w:cs="Courier New"/>
      <w:lang w:val="ru-RU" w:eastAsia="ar-SA" w:bidi="ar-SA"/>
    </w:rPr>
  </w:style>
  <w:style w:type="paragraph" w:customStyle="1" w:styleId="affa">
    <w:name w:val="Комментарий"/>
    <w:basedOn w:val="a0"/>
    <w:next w:val="a0"/>
    <w:rsid w:val="001609AF"/>
    <w:pPr>
      <w:widowControl/>
      <w:suppressAutoHyphens w:val="0"/>
      <w:autoSpaceDE w:val="0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ar-SA"/>
    </w:rPr>
  </w:style>
  <w:style w:type="paragraph" w:customStyle="1" w:styleId="311">
    <w:name w:val="Основной текст 31"/>
    <w:basedOn w:val="a0"/>
    <w:rsid w:val="001609AF"/>
    <w:pPr>
      <w:widowControl/>
      <w:suppressAutoHyphens w:val="0"/>
      <w:spacing w:after="120"/>
    </w:pPr>
    <w:rPr>
      <w:rFonts w:eastAsia="Times New Roman"/>
      <w:sz w:val="16"/>
      <w:szCs w:val="16"/>
      <w:lang w:eastAsia="ar-SA"/>
    </w:rPr>
  </w:style>
  <w:style w:type="paragraph" w:customStyle="1" w:styleId="affb">
    <w:name w:val="Готовый"/>
    <w:basedOn w:val="a0"/>
    <w:rsid w:val="001609AF"/>
    <w:pPr>
      <w:widowControl/>
      <w:suppressAutoHyphens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c">
    <w:name w:val="footnote text"/>
    <w:basedOn w:val="a0"/>
    <w:link w:val="affd"/>
    <w:uiPriority w:val="99"/>
    <w:rsid w:val="001609AF"/>
    <w:pPr>
      <w:widowControl/>
      <w:suppressAutoHyphens w:val="0"/>
    </w:pPr>
    <w:rPr>
      <w:rFonts w:eastAsia="Times New Roman"/>
      <w:sz w:val="20"/>
      <w:szCs w:val="20"/>
      <w:lang w:eastAsia="ar-SA"/>
    </w:rPr>
  </w:style>
  <w:style w:type="character" w:customStyle="1" w:styleId="affd">
    <w:name w:val="Текст сноски Знак"/>
    <w:basedOn w:val="a1"/>
    <w:link w:val="affc"/>
    <w:uiPriority w:val="99"/>
    <w:rsid w:val="001609AF"/>
    <w:rPr>
      <w:lang w:val="ru-RU" w:eastAsia="ar-SA" w:bidi="ar-SA"/>
    </w:rPr>
  </w:style>
  <w:style w:type="character" w:customStyle="1" w:styleId="1d">
    <w:name w:val="Знак Знак1"/>
    <w:basedOn w:val="a1"/>
    <w:rsid w:val="001609AF"/>
    <w:rPr>
      <w:rFonts w:ascii="Tahoma" w:hAnsi="Tahoma" w:cs="Tahoma"/>
      <w:sz w:val="16"/>
      <w:szCs w:val="16"/>
      <w:lang w:val="ru-RU" w:eastAsia="ar-SA" w:bidi="ar-SA"/>
    </w:rPr>
  </w:style>
  <w:style w:type="paragraph" w:styleId="affe">
    <w:name w:val="List Paragraph"/>
    <w:basedOn w:val="a0"/>
    <w:uiPriority w:val="34"/>
    <w:qFormat/>
    <w:rsid w:val="001609AF"/>
    <w:pPr>
      <w:widowControl/>
      <w:suppressAutoHyphens w:val="0"/>
      <w:ind w:left="720"/>
    </w:pPr>
    <w:rPr>
      <w:rFonts w:eastAsia="Times New Roman"/>
      <w:lang w:eastAsia="ar-SA"/>
    </w:rPr>
  </w:style>
  <w:style w:type="paragraph" w:customStyle="1" w:styleId="afff">
    <w:name w:val="Таблицы (моноширинный)"/>
    <w:basedOn w:val="a0"/>
    <w:next w:val="a0"/>
    <w:rsid w:val="001609AF"/>
    <w:pPr>
      <w:suppressAutoHyphens w:val="0"/>
      <w:autoSpaceDE w:val="0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0">
    <w:name w:val="WW-Заголовок"/>
    <w:basedOn w:val="a0"/>
    <w:next w:val="aa"/>
    <w:rsid w:val="001609AF"/>
    <w:pPr>
      <w:keepNext/>
      <w:widowControl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e">
    <w:name w:val="нум список 1"/>
    <w:basedOn w:val="a0"/>
    <w:rsid w:val="001609AF"/>
    <w:pPr>
      <w:widowControl/>
      <w:tabs>
        <w:tab w:val="left" w:pos="360"/>
      </w:tabs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paragraph" w:styleId="afff0">
    <w:name w:val="No Spacing"/>
    <w:uiPriority w:val="1"/>
    <w:qFormat/>
    <w:rsid w:val="001609A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harCharCarCarCharCharCarCarCharCharCarCarCharChar1">
    <w:name w:val="Char Char Car Car Char Char Car Car Char Char Car Car Char Char1"/>
    <w:basedOn w:val="a0"/>
    <w:rsid w:val="001609AF"/>
    <w:pPr>
      <w:widowControl/>
      <w:suppressAutoHyphens w:val="0"/>
      <w:spacing w:after="160" w:line="240" w:lineRule="exact"/>
    </w:pPr>
    <w:rPr>
      <w:rFonts w:eastAsia="Times New Roman"/>
      <w:sz w:val="20"/>
      <w:szCs w:val="20"/>
      <w:lang w:eastAsia="ar-SA"/>
    </w:rPr>
  </w:style>
  <w:style w:type="paragraph" w:customStyle="1" w:styleId="1f">
    <w:name w:val="обычный_1 Знак Знак Знак Знак Знак Знак Знак Знак Знак"/>
    <w:basedOn w:val="a0"/>
    <w:link w:val="1f0"/>
    <w:rsid w:val="001609AF"/>
    <w:pPr>
      <w:widowControl/>
      <w:suppressAutoHyphens w:val="0"/>
      <w:spacing w:before="280" w:after="280"/>
      <w:jc w:val="both"/>
    </w:pPr>
    <w:rPr>
      <w:rFonts w:ascii="Tahoma" w:eastAsia="Times New Roman" w:hAnsi="Tahoma"/>
      <w:sz w:val="20"/>
      <w:szCs w:val="20"/>
      <w:lang w:val="en-US" w:eastAsia="ar-SA"/>
    </w:rPr>
  </w:style>
  <w:style w:type="character" w:customStyle="1" w:styleId="1f0">
    <w:name w:val="обычный_1 Знак Знак Знак Знак Знак Знак Знак Знак Знак Знак"/>
    <w:link w:val="1f"/>
    <w:rsid w:val="001609AF"/>
    <w:rPr>
      <w:rFonts w:ascii="Tahoma" w:hAnsi="Tahoma"/>
      <w:lang w:val="en-US" w:eastAsia="ar-SA" w:bidi="ar-SA"/>
    </w:rPr>
  </w:style>
  <w:style w:type="paragraph" w:customStyle="1" w:styleId="afff1">
    <w:name w:val="обычный_"/>
    <w:basedOn w:val="a0"/>
    <w:link w:val="afff2"/>
    <w:autoRedefine/>
    <w:rsid w:val="001609AF"/>
    <w:pPr>
      <w:suppressAutoHyphens w:val="0"/>
      <w:jc w:val="both"/>
    </w:pPr>
    <w:rPr>
      <w:rFonts w:eastAsia="Times New Roman"/>
      <w:sz w:val="28"/>
      <w:szCs w:val="28"/>
      <w:lang w:eastAsia="en-US"/>
    </w:rPr>
  </w:style>
  <w:style w:type="paragraph" w:customStyle="1" w:styleId="1f1">
    <w:name w:val="марк список 1"/>
    <w:basedOn w:val="a0"/>
    <w:rsid w:val="001609AF"/>
    <w:pPr>
      <w:widowControl/>
      <w:tabs>
        <w:tab w:val="left" w:pos="360"/>
      </w:tabs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character" w:customStyle="1" w:styleId="afff3">
    <w:name w:val="Знак Знак"/>
    <w:basedOn w:val="a1"/>
    <w:locked/>
    <w:rsid w:val="001609AF"/>
    <w:rPr>
      <w:rFonts w:ascii="Courier New" w:hAnsi="Courier New"/>
      <w:lang w:bidi="ar-SA"/>
    </w:rPr>
  </w:style>
  <w:style w:type="character" w:customStyle="1" w:styleId="1f2">
    <w:name w:val="Текст Знак1"/>
    <w:aliases w:val="Знак1 Знак,Знак1 Знак1,Текст Знак Знак"/>
    <w:basedOn w:val="a1"/>
    <w:rsid w:val="001609AF"/>
    <w:rPr>
      <w:rFonts w:ascii="Consolas" w:hAnsi="Consolas"/>
      <w:sz w:val="21"/>
      <w:szCs w:val="21"/>
      <w:lang w:eastAsia="ar-SA"/>
    </w:rPr>
  </w:style>
  <w:style w:type="character" w:styleId="afff4">
    <w:name w:val="line number"/>
    <w:basedOn w:val="a1"/>
    <w:rsid w:val="001609AF"/>
  </w:style>
  <w:style w:type="paragraph" w:customStyle="1" w:styleId="afff5">
    <w:name w:val="Заголовок статьи"/>
    <w:basedOn w:val="a0"/>
    <w:next w:val="a0"/>
    <w:rsid w:val="001609AF"/>
    <w:pPr>
      <w:widowControl/>
      <w:suppressAutoHyphens w:val="0"/>
      <w:autoSpaceDE w:val="0"/>
      <w:ind w:left="1612" w:hanging="892"/>
      <w:jc w:val="both"/>
    </w:pPr>
    <w:rPr>
      <w:rFonts w:ascii="Arial" w:eastAsia="Times New Roman" w:hAnsi="Arial" w:cs="Arial"/>
      <w:lang w:eastAsia="ar-SA"/>
    </w:rPr>
  </w:style>
  <w:style w:type="paragraph" w:customStyle="1" w:styleId="consplusnormal1">
    <w:name w:val="consplusnormal"/>
    <w:basedOn w:val="a0"/>
    <w:rsid w:val="001609AF"/>
    <w:pPr>
      <w:widowControl/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afff6">
    <w:name w:val="Нормальный (таблица)"/>
    <w:basedOn w:val="a0"/>
    <w:next w:val="a0"/>
    <w:rsid w:val="001609AF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blk">
    <w:name w:val="blk"/>
    <w:basedOn w:val="a1"/>
    <w:rsid w:val="001609AF"/>
  </w:style>
  <w:style w:type="paragraph" w:customStyle="1" w:styleId="170">
    <w:name w:val="Основной текст17"/>
    <w:basedOn w:val="a0"/>
    <w:rsid w:val="001609AF"/>
    <w:pPr>
      <w:widowControl/>
      <w:shd w:val="clear" w:color="auto" w:fill="FFFFFF"/>
      <w:suppressAutoHyphens w:val="0"/>
      <w:spacing w:before="480" w:line="322" w:lineRule="exact"/>
      <w:jc w:val="both"/>
    </w:pPr>
    <w:rPr>
      <w:rFonts w:eastAsia="Tahoma"/>
      <w:sz w:val="27"/>
      <w:szCs w:val="27"/>
    </w:rPr>
  </w:style>
  <w:style w:type="paragraph" w:customStyle="1" w:styleId="s1">
    <w:name w:val="s_1"/>
    <w:basedOn w:val="a0"/>
    <w:rsid w:val="001609AF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afff7">
    <w:name w:val="Strong"/>
    <w:qFormat/>
    <w:rsid w:val="001609AF"/>
    <w:rPr>
      <w:b/>
      <w:bCs/>
    </w:rPr>
  </w:style>
  <w:style w:type="character" w:customStyle="1" w:styleId="links8">
    <w:name w:val="link s_8"/>
    <w:rsid w:val="001609AF"/>
  </w:style>
  <w:style w:type="character" w:customStyle="1" w:styleId="apple-converted-space">
    <w:name w:val="apple-converted-space"/>
    <w:rsid w:val="001609AF"/>
  </w:style>
  <w:style w:type="character" w:customStyle="1" w:styleId="afff8">
    <w:name w:val="Знак Знак"/>
    <w:basedOn w:val="a1"/>
    <w:locked/>
    <w:rsid w:val="001609AF"/>
    <w:rPr>
      <w:rFonts w:ascii="Courier New" w:hAnsi="Courier New" w:cs="Courier New"/>
      <w:lang w:bidi="ar-SA"/>
    </w:rPr>
  </w:style>
  <w:style w:type="character" w:customStyle="1" w:styleId="151">
    <w:name w:val="Знак Знак15"/>
    <w:basedOn w:val="a1"/>
    <w:locked/>
    <w:rsid w:val="00744521"/>
    <w:rPr>
      <w:rFonts w:ascii="Calibri" w:hAnsi="Calibri"/>
      <w:sz w:val="22"/>
      <w:lang w:val="ru-RU" w:eastAsia="ru-RU" w:bidi="ar-SA"/>
    </w:rPr>
  </w:style>
  <w:style w:type="character" w:customStyle="1" w:styleId="140">
    <w:name w:val="Знак Знак14"/>
    <w:basedOn w:val="a1"/>
    <w:locked/>
    <w:rsid w:val="00744521"/>
    <w:rPr>
      <w:rFonts w:ascii="Calibri" w:hAnsi="Calibri"/>
      <w:sz w:val="22"/>
      <w:lang w:val="ru-RU" w:eastAsia="ru-RU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30">
    <w:name w:val="Знак Знак13"/>
    <w:basedOn w:val="a1"/>
    <w:locked/>
    <w:rsid w:val="00744521"/>
    <w:rPr>
      <w:rFonts w:ascii="Calibri" w:hAnsi="Calibri"/>
      <w:b/>
      <w:smallCaps/>
      <w:sz w:val="26"/>
      <w:lang w:val="ru-RU" w:eastAsia="ru-RU" w:bidi="ar-SA"/>
    </w:rPr>
  </w:style>
  <w:style w:type="character" w:customStyle="1" w:styleId="121">
    <w:name w:val="Знак Знак12"/>
    <w:basedOn w:val="a1"/>
    <w:locked/>
    <w:rsid w:val="00744521"/>
    <w:rPr>
      <w:rFonts w:ascii="Calibri" w:hAnsi="Calibri"/>
      <w:b/>
      <w:bCs/>
      <w:sz w:val="28"/>
      <w:lang w:val="ru-RU" w:eastAsia="ru-RU" w:bidi="ar-SA"/>
    </w:rPr>
  </w:style>
  <w:style w:type="character" w:customStyle="1" w:styleId="110">
    <w:name w:val="Знак Знак11"/>
    <w:basedOn w:val="a1"/>
    <w:locked/>
    <w:rsid w:val="00744521"/>
    <w:rPr>
      <w:rFonts w:ascii="Calibri" w:hAnsi="Calibri"/>
      <w:bCs/>
      <w:sz w:val="28"/>
      <w:lang w:val="ru-RU" w:eastAsia="ru-RU" w:bidi="ar-SA"/>
    </w:rPr>
  </w:style>
  <w:style w:type="character" w:customStyle="1" w:styleId="81">
    <w:name w:val="Знак Знак8"/>
    <w:basedOn w:val="a1"/>
    <w:locked/>
    <w:rsid w:val="00744521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fff9">
    <w:name w:val="Текст концевой сноски Знак"/>
    <w:basedOn w:val="a1"/>
    <w:link w:val="afffa"/>
    <w:locked/>
    <w:rsid w:val="00744521"/>
    <w:rPr>
      <w:rFonts w:ascii="Calibri" w:hAnsi="Calibri"/>
      <w:lang w:val="ru-RU" w:eastAsia="ru-RU" w:bidi="ar-SA"/>
    </w:rPr>
  </w:style>
  <w:style w:type="paragraph" w:styleId="afffa">
    <w:name w:val="endnote text"/>
    <w:basedOn w:val="a0"/>
    <w:link w:val="afff9"/>
    <w:rsid w:val="00744521"/>
    <w:pPr>
      <w:widowControl/>
      <w:suppressAutoHyphens w:val="0"/>
    </w:pPr>
    <w:rPr>
      <w:rFonts w:ascii="Calibri" w:eastAsia="Times New Roman" w:hAnsi="Calibri"/>
      <w:sz w:val="20"/>
      <w:szCs w:val="20"/>
    </w:rPr>
  </w:style>
  <w:style w:type="character" w:customStyle="1" w:styleId="72">
    <w:name w:val="Знак Знак7"/>
    <w:basedOn w:val="a1"/>
    <w:locked/>
    <w:rsid w:val="00744521"/>
    <w:rPr>
      <w:rFonts w:ascii="Calibri" w:hAnsi="Calibri"/>
      <w:sz w:val="22"/>
      <w:szCs w:val="22"/>
      <w:lang w:val="ru-RU" w:eastAsia="ru-RU" w:bidi="ar-SA"/>
    </w:rPr>
  </w:style>
  <w:style w:type="paragraph" w:customStyle="1" w:styleId="160">
    <w:name w:val="Знак Знак16"/>
    <w:basedOn w:val="a0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afffb">
    <w:name w:val="Без интервала Знак"/>
    <w:link w:val="1f3"/>
    <w:locked/>
    <w:rsid w:val="00744521"/>
    <w:rPr>
      <w:rFonts w:ascii="Calibri" w:hAnsi="Calibri"/>
      <w:sz w:val="22"/>
      <w:szCs w:val="22"/>
      <w:lang w:val="ru-RU" w:eastAsia="en-US" w:bidi="ar-SA"/>
    </w:rPr>
  </w:style>
  <w:style w:type="paragraph" w:customStyle="1" w:styleId="1f3">
    <w:name w:val="Без интервала1"/>
    <w:link w:val="afffb"/>
    <w:rsid w:val="00744521"/>
    <w:rPr>
      <w:rFonts w:ascii="Calibri" w:hAnsi="Calibri"/>
      <w:sz w:val="22"/>
      <w:szCs w:val="22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71">
    <w:name w:val="Знак Знак17"/>
    <w:basedOn w:val="a0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1f4">
    <w:name w:val="Заголовок 1 Знак"/>
    <w:aliases w:val="Раздел Договора Знак1,H1 Знак1,&quot;Алмаз&quot; Знак"/>
    <w:basedOn w:val="a1"/>
    <w:locked/>
    <w:rsid w:val="00744521"/>
    <w:rPr>
      <w:sz w:val="28"/>
      <w:szCs w:val="24"/>
      <w:lang w:val="ru-RU" w:eastAsia="ru-RU" w:bidi="ar-SA"/>
    </w:rPr>
  </w:style>
  <w:style w:type="character" w:customStyle="1" w:styleId="afffc">
    <w:name w:val="Верхний колонтитул Знак"/>
    <w:aliases w:val="ВерхКолонтитул Знак"/>
    <w:basedOn w:val="a1"/>
    <w:locked/>
    <w:rsid w:val="00744521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afffd">
    <w:name w:val="Нижний колонтитул Знак"/>
    <w:basedOn w:val="a1"/>
    <w:locked/>
    <w:rsid w:val="00744521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docaccesstitle">
    <w:name w:val="docaccess_title"/>
    <w:basedOn w:val="a1"/>
    <w:rsid w:val="00744521"/>
    <w:rPr>
      <w:rFonts w:ascii="Times New Roman" w:hAnsi="Times New Roman" w:cs="Times New Roman" w:hint="default"/>
    </w:rPr>
  </w:style>
  <w:style w:type="paragraph" w:customStyle="1" w:styleId="Nonformat">
    <w:name w:val="Nonformat"/>
    <w:basedOn w:val="a0"/>
    <w:rsid w:val="00744521"/>
    <w:pPr>
      <w:widowControl/>
      <w:suppressAutoHyphens w:val="0"/>
    </w:pPr>
    <w:rPr>
      <w:rFonts w:eastAsia="Times New Roman"/>
      <w:sz w:val="20"/>
      <w:szCs w:val="20"/>
    </w:rPr>
  </w:style>
  <w:style w:type="paragraph" w:customStyle="1" w:styleId="afffe">
    <w:name w:val="Прижатый влево"/>
    <w:basedOn w:val="a0"/>
    <w:next w:val="a0"/>
    <w:rsid w:val="009728BE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eading1Char">
    <w:name w:val="Heading 1 Char"/>
    <w:basedOn w:val="a1"/>
    <w:locked/>
    <w:rsid w:val="009728BE"/>
    <w:rPr>
      <w:sz w:val="24"/>
      <w:lang w:val="ru-RU" w:eastAsia="ar-SA" w:bidi="ar-SA"/>
    </w:rPr>
  </w:style>
  <w:style w:type="character" w:customStyle="1" w:styleId="HeaderChar">
    <w:name w:val="Header Char"/>
    <w:basedOn w:val="a1"/>
    <w:locked/>
    <w:rsid w:val="009728BE"/>
    <w:rPr>
      <w:lang w:val="ru-RU" w:eastAsia="ar-SA" w:bidi="ar-SA"/>
    </w:rPr>
  </w:style>
  <w:style w:type="character" w:customStyle="1" w:styleId="FooterChar">
    <w:name w:val="Footer Char"/>
    <w:basedOn w:val="a1"/>
    <w:locked/>
    <w:rsid w:val="009728BE"/>
    <w:rPr>
      <w:lang w:val="ru-RU" w:eastAsia="ar-SA" w:bidi="ar-SA"/>
    </w:rPr>
  </w:style>
  <w:style w:type="paragraph" w:customStyle="1" w:styleId="affff">
    <w:name w:val="Знак Знак Знак Знак Знак Знак Знак"/>
    <w:basedOn w:val="a0"/>
    <w:rsid w:val="009728BE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f5">
    <w:name w:val="Абзац списка1"/>
    <w:basedOn w:val="a0"/>
    <w:rsid w:val="009728BE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a1"/>
    <w:locked/>
    <w:rsid w:val="009728BE"/>
    <w:rPr>
      <w:rFonts w:ascii="Calibri" w:hAnsi="Calibri"/>
      <w:lang w:val="ru-RU" w:eastAsia="ru-RU" w:bidi="ar-SA"/>
    </w:rPr>
  </w:style>
  <w:style w:type="character" w:customStyle="1" w:styleId="NoSpacingChar">
    <w:name w:val="No Spacing Char"/>
    <w:locked/>
    <w:rsid w:val="009728BE"/>
    <w:rPr>
      <w:rFonts w:ascii="Calibri" w:hAnsi="Calibri"/>
      <w:sz w:val="22"/>
      <w:szCs w:val="22"/>
      <w:lang w:val="ru-RU" w:eastAsia="en-US" w:bidi="ar-SA"/>
    </w:rPr>
  </w:style>
  <w:style w:type="character" w:customStyle="1" w:styleId="3pt">
    <w:name w:val="Основной текст + Интервал 3 pt"/>
    <w:rsid w:val="00177FB9"/>
    <w:rPr>
      <w:rFonts w:ascii="Times New Roman" w:hAnsi="Times New Roman" w:cs="Times New Roman" w:hint="default"/>
      <w:color w:val="000000"/>
      <w:spacing w:val="70"/>
      <w:w w:val="100"/>
      <w:position w:val="0"/>
      <w:sz w:val="27"/>
      <w:shd w:val="clear" w:color="auto" w:fill="FFFFFF"/>
      <w:lang w:val="ru-RU"/>
    </w:rPr>
  </w:style>
  <w:style w:type="paragraph" w:customStyle="1" w:styleId="wikip">
    <w:name w:val="wikip"/>
    <w:basedOn w:val="a0"/>
    <w:rsid w:val="00177FB9"/>
    <w:pPr>
      <w:widowControl/>
      <w:suppressAutoHyphens w:val="0"/>
      <w:spacing w:before="100" w:beforeAutospacing="1" w:after="100" w:afterAutospacing="1"/>
      <w:jc w:val="both"/>
    </w:pPr>
    <w:rPr>
      <w:rFonts w:eastAsia="Times New Roman"/>
    </w:rPr>
  </w:style>
  <w:style w:type="paragraph" w:customStyle="1" w:styleId="320">
    <w:name w:val="Основной текст с отступом 32"/>
    <w:basedOn w:val="a0"/>
    <w:rsid w:val="00177FB9"/>
    <w:pPr>
      <w:widowControl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1f6">
    <w:name w:val="1"/>
    <w:basedOn w:val="a0"/>
    <w:rsid w:val="00177FB9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f0">
    <w:name w:val="Знак Знак Знак"/>
    <w:basedOn w:val="a0"/>
    <w:uiPriority w:val="99"/>
    <w:rsid w:val="00177FB9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73">
    <w:name w:val="Знак Знак7 Знак Знак"/>
    <w:basedOn w:val="a0"/>
    <w:rsid w:val="00177FB9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affff1">
    <w:name w:val="бпОсновной текст Знак Знак"/>
    <w:aliases w:val="бпОсновной текст Знак Знак1"/>
    <w:rsid w:val="00AC6E14"/>
    <w:rPr>
      <w:sz w:val="24"/>
      <w:szCs w:val="24"/>
      <w:lang w:val="ru-RU" w:eastAsia="ar-SA" w:bidi="ar-SA"/>
    </w:rPr>
  </w:style>
  <w:style w:type="paragraph" w:customStyle="1" w:styleId="Default">
    <w:name w:val="Default"/>
    <w:rsid w:val="00AC6E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fff2">
    <w:name w:val="Знак Знак Знак Знак Знак Знак Знак Знак Знак Знак"/>
    <w:basedOn w:val="a0"/>
    <w:rsid w:val="00AC6E14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FontStyle20">
    <w:name w:val="Font Style20"/>
    <w:rsid w:val="00AC6E14"/>
    <w:rPr>
      <w:rFonts w:ascii="Times New Roman" w:hAnsi="Times New Roman" w:cs="Times New Roman"/>
      <w:sz w:val="24"/>
      <w:szCs w:val="24"/>
    </w:rPr>
  </w:style>
  <w:style w:type="character" w:styleId="affff3">
    <w:name w:val="endnote reference"/>
    <w:rsid w:val="00AC6E14"/>
    <w:rPr>
      <w:vertAlign w:val="superscript"/>
    </w:rPr>
  </w:style>
  <w:style w:type="character" w:customStyle="1" w:styleId="BodyTextChar">
    <w:name w:val="Body Text Char"/>
    <w:aliases w:val="бпОсновной текст Знак Char,бпОсновной текст Char"/>
    <w:basedOn w:val="a1"/>
    <w:semiHidden/>
    <w:locked/>
    <w:rsid w:val="00AC6E14"/>
    <w:rPr>
      <w:sz w:val="24"/>
      <w:szCs w:val="24"/>
      <w:lang w:eastAsia="ar-SA" w:bidi="ar-SA"/>
    </w:rPr>
  </w:style>
  <w:style w:type="paragraph" w:styleId="affff4">
    <w:name w:val="caption"/>
    <w:basedOn w:val="a0"/>
    <w:next w:val="a0"/>
    <w:qFormat/>
    <w:rsid w:val="00AC6E14"/>
    <w:pPr>
      <w:framePr w:w="4151" w:h="3609" w:hSpace="113" w:wrap="auto" w:vAnchor="page" w:hAnchor="page" w:x="1733" w:y="721"/>
      <w:widowControl/>
      <w:suppressAutoHyphens w:val="0"/>
    </w:pPr>
    <w:rPr>
      <w:rFonts w:eastAsia="Times New Roman"/>
      <w:b/>
      <w:spacing w:val="60"/>
      <w:sz w:val="20"/>
      <w:szCs w:val="20"/>
    </w:rPr>
  </w:style>
  <w:style w:type="paragraph" w:customStyle="1" w:styleId="affff5">
    <w:name w:val="Знак Знак Знак Знак Знак Знак Знак"/>
    <w:basedOn w:val="a0"/>
    <w:rsid w:val="00AC6E14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rvts7">
    <w:name w:val="rvts7"/>
    <w:basedOn w:val="a1"/>
    <w:rsid w:val="00AC6E14"/>
    <w:rPr>
      <w:rFonts w:cs="Times New Roman"/>
    </w:rPr>
  </w:style>
  <w:style w:type="character" w:customStyle="1" w:styleId="rvts6">
    <w:name w:val="rvts6"/>
    <w:basedOn w:val="a1"/>
    <w:rsid w:val="00AC6E14"/>
    <w:rPr>
      <w:rFonts w:cs="Times New Roman"/>
    </w:rPr>
  </w:style>
  <w:style w:type="paragraph" w:customStyle="1" w:styleId="affff6">
    <w:name w:val="Знак"/>
    <w:basedOn w:val="a0"/>
    <w:rsid w:val="00AC6E14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f7">
    <w:name w:val="основной текст документа"/>
    <w:basedOn w:val="a0"/>
    <w:link w:val="affff8"/>
    <w:rsid w:val="00AC6E14"/>
    <w:pPr>
      <w:widowControl/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character" w:customStyle="1" w:styleId="affff8">
    <w:name w:val="основной текст документа Знак"/>
    <w:basedOn w:val="a1"/>
    <w:link w:val="affff7"/>
    <w:locked/>
    <w:rsid w:val="00AC6E14"/>
    <w:rPr>
      <w:sz w:val="24"/>
      <w:lang w:val="ru-RU" w:eastAsia="ar-SA" w:bidi="ar-SA"/>
    </w:rPr>
  </w:style>
  <w:style w:type="character" w:customStyle="1" w:styleId="maintext1">
    <w:name w:val="maintext1"/>
    <w:basedOn w:val="a1"/>
    <w:rsid w:val="00AC6E14"/>
    <w:rPr>
      <w:rFonts w:cs="Times New Roman"/>
      <w:sz w:val="18"/>
      <w:szCs w:val="18"/>
    </w:rPr>
  </w:style>
  <w:style w:type="paragraph" w:customStyle="1" w:styleId="ali0m00">
    <w:name w:val="ali0m0_0"/>
    <w:basedOn w:val="a0"/>
    <w:rsid w:val="00AC6E14"/>
    <w:pPr>
      <w:widowControl/>
      <w:suppressAutoHyphens w:val="0"/>
    </w:pPr>
    <w:rPr>
      <w:rFonts w:eastAsia="Times New Roman"/>
    </w:rPr>
  </w:style>
  <w:style w:type="paragraph" w:customStyle="1" w:styleId="240">
    <w:name w:val="Основной текст 24"/>
    <w:basedOn w:val="a0"/>
    <w:rsid w:val="00AC6E14"/>
    <w:pPr>
      <w:widowControl/>
      <w:tabs>
        <w:tab w:val="left" w:pos="567"/>
        <w:tab w:val="left" w:pos="709"/>
      </w:tabs>
      <w:autoSpaceDE w:val="0"/>
      <w:jc w:val="both"/>
    </w:pPr>
    <w:rPr>
      <w:rFonts w:eastAsia="Times New Roman"/>
      <w:sz w:val="28"/>
      <w:szCs w:val="28"/>
      <w:lang w:eastAsia="ar-SA"/>
    </w:rPr>
  </w:style>
  <w:style w:type="character" w:customStyle="1" w:styleId="BodyTextIndentChar">
    <w:name w:val="Body Text Indent Char"/>
    <w:basedOn w:val="a1"/>
    <w:locked/>
    <w:rsid w:val="00AC6E14"/>
    <w:rPr>
      <w:sz w:val="24"/>
      <w:szCs w:val="24"/>
      <w:lang w:val="ru-RU" w:eastAsia="ar-SA" w:bidi="ar-SA"/>
    </w:rPr>
  </w:style>
  <w:style w:type="paragraph" w:customStyle="1" w:styleId="Style29">
    <w:name w:val="Style29"/>
    <w:basedOn w:val="a0"/>
    <w:rsid w:val="00AC6E14"/>
    <w:pPr>
      <w:autoSpaceDE w:val="0"/>
    </w:pPr>
    <w:rPr>
      <w:rFonts w:eastAsia="Times New Roman"/>
      <w:sz w:val="20"/>
      <w:szCs w:val="20"/>
      <w:lang w:eastAsia="ar-SA"/>
    </w:rPr>
  </w:style>
  <w:style w:type="character" w:customStyle="1" w:styleId="Heading2Char">
    <w:name w:val="Heading 2 Char"/>
    <w:basedOn w:val="a1"/>
    <w:locked/>
    <w:rsid w:val="00AC6E1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a">
    <w:name w:val="Заголовок 2 Знак"/>
    <w:aliases w:val="H2 Знак,&quot;Изумруд&quot; Знак"/>
    <w:uiPriority w:val="9"/>
    <w:rsid w:val="00AC6E14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FontStyle21">
    <w:name w:val="Font Style21"/>
    <w:rsid w:val="00AC6E1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rsid w:val="00AC6E14"/>
    <w:pPr>
      <w:suppressAutoHyphens w:val="0"/>
      <w:autoSpaceDE w:val="0"/>
      <w:autoSpaceDN w:val="0"/>
      <w:adjustRightInd w:val="0"/>
      <w:spacing w:line="324" w:lineRule="exact"/>
      <w:ind w:firstLine="710"/>
      <w:jc w:val="both"/>
    </w:pPr>
    <w:rPr>
      <w:rFonts w:eastAsia="Calibri"/>
    </w:rPr>
  </w:style>
  <w:style w:type="character" w:customStyle="1" w:styleId="ConsPlusNormal0">
    <w:name w:val="ConsPlusNormal Знак"/>
    <w:basedOn w:val="a1"/>
    <w:link w:val="ConsPlusNormal"/>
    <w:locked/>
    <w:rsid w:val="00EF2BB2"/>
    <w:rPr>
      <w:rFonts w:ascii="Arial" w:eastAsia="Arial" w:hAnsi="Arial" w:cs="Arial"/>
      <w:kern w:val="1"/>
      <w:lang w:val="ru-RU" w:eastAsia="fa-IR" w:bidi="fa-IR"/>
    </w:rPr>
  </w:style>
  <w:style w:type="paragraph" w:customStyle="1" w:styleId="52">
    <w:name w:val="Основной текст5"/>
    <w:basedOn w:val="a0"/>
    <w:rsid w:val="002D3DAF"/>
    <w:pPr>
      <w:widowControl/>
      <w:shd w:val="clear" w:color="auto" w:fill="FFFFFF"/>
      <w:suppressAutoHyphens w:val="0"/>
      <w:spacing w:after="1320" w:line="240" w:lineRule="atLeast"/>
    </w:pPr>
    <w:rPr>
      <w:rFonts w:ascii="Calibri" w:eastAsia="Calibri" w:hAnsi="Calibri"/>
      <w:sz w:val="27"/>
      <w:szCs w:val="27"/>
    </w:rPr>
  </w:style>
  <w:style w:type="character" w:customStyle="1" w:styleId="1f7">
    <w:name w:val="Заголовок №1_"/>
    <w:basedOn w:val="a1"/>
    <w:link w:val="1f8"/>
    <w:locked/>
    <w:rsid w:val="002D3DAF"/>
    <w:rPr>
      <w:sz w:val="27"/>
      <w:szCs w:val="27"/>
      <w:shd w:val="clear" w:color="auto" w:fill="FFFFFF"/>
    </w:rPr>
  </w:style>
  <w:style w:type="character" w:customStyle="1" w:styleId="1f9">
    <w:name w:val="Заголовок №1 + Не полужирный"/>
    <w:basedOn w:val="1f7"/>
    <w:rsid w:val="002D3DAF"/>
    <w:rPr>
      <w:b/>
      <w:bCs/>
      <w:sz w:val="27"/>
      <w:szCs w:val="27"/>
      <w:shd w:val="clear" w:color="auto" w:fill="FFFFFF"/>
    </w:rPr>
  </w:style>
  <w:style w:type="paragraph" w:customStyle="1" w:styleId="1f8">
    <w:name w:val="Заголовок №1"/>
    <w:basedOn w:val="a0"/>
    <w:link w:val="1f7"/>
    <w:rsid w:val="002D3DAF"/>
    <w:pPr>
      <w:widowControl/>
      <w:shd w:val="clear" w:color="auto" w:fill="FFFFFF"/>
      <w:suppressAutoHyphens w:val="0"/>
      <w:spacing w:before="600" w:line="307" w:lineRule="exact"/>
      <w:outlineLvl w:val="0"/>
    </w:pPr>
    <w:rPr>
      <w:rFonts w:eastAsia="Times New Roman"/>
      <w:sz w:val="27"/>
      <w:szCs w:val="27"/>
    </w:rPr>
  </w:style>
  <w:style w:type="paragraph" w:customStyle="1" w:styleId="CharCharCarCarCharCharCarCarCharCharCarCarCharChar0">
    <w:name w:val="Char Char Car Car Char Char Car Car Char Char Car Car Char Char"/>
    <w:basedOn w:val="a0"/>
    <w:rsid w:val="002D3DAF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-">
    <w:name w:val="Название-зак"/>
    <w:basedOn w:val="1"/>
    <w:rsid w:val="002D3DAF"/>
    <w:pPr>
      <w:widowControl/>
      <w:tabs>
        <w:tab w:val="clear" w:pos="0"/>
      </w:tabs>
      <w:suppressAutoHyphens w:val="0"/>
      <w:spacing w:before="0" w:after="0" w:line="360" w:lineRule="auto"/>
      <w:jc w:val="center"/>
    </w:pPr>
    <w:rPr>
      <w:rFonts w:ascii="SchoolBook" w:eastAsia="Times New Roman" w:hAnsi="SchoolBook"/>
      <w:caps/>
      <w:kern w:val="0"/>
      <w:szCs w:val="20"/>
    </w:rPr>
  </w:style>
  <w:style w:type="paragraph" w:customStyle="1" w:styleId="affff9">
    <w:name w:val="з"/>
    <w:basedOn w:val="afe"/>
    <w:rsid w:val="002D3DAF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ffffa">
    <w:name w:val="ттт"/>
    <w:basedOn w:val="afe"/>
    <w:rsid w:val="002D3DAF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character" w:customStyle="1" w:styleId="WW-Absatz-Standardschriftart11">
    <w:name w:val="WW-Absatz-Standardschriftart11"/>
    <w:rsid w:val="002D3DAF"/>
  </w:style>
  <w:style w:type="character" w:customStyle="1" w:styleId="WW-Absatz-Standardschriftart111">
    <w:name w:val="WW-Absatz-Standardschriftart111"/>
    <w:rsid w:val="002D3DAF"/>
  </w:style>
  <w:style w:type="character" w:customStyle="1" w:styleId="WW-Absatz-Standardschriftart1111">
    <w:name w:val="WW-Absatz-Standardschriftart1111"/>
    <w:rsid w:val="002D3DAF"/>
  </w:style>
  <w:style w:type="character" w:customStyle="1" w:styleId="WW-Absatz-Standardschriftart11111">
    <w:name w:val="WW-Absatz-Standardschriftart11111"/>
    <w:rsid w:val="002D3DAF"/>
  </w:style>
  <w:style w:type="character" w:customStyle="1" w:styleId="WW-Absatz-Standardschriftart111111">
    <w:name w:val="WW-Absatz-Standardschriftart111111"/>
    <w:rsid w:val="002D3DAF"/>
  </w:style>
  <w:style w:type="character" w:customStyle="1" w:styleId="WW-Absatz-Standardschriftart1111111">
    <w:name w:val="WW-Absatz-Standardschriftart1111111"/>
    <w:rsid w:val="002D3DAF"/>
  </w:style>
  <w:style w:type="character" w:customStyle="1" w:styleId="WW-Absatz-Standardschriftart11111111">
    <w:name w:val="WW-Absatz-Standardschriftart11111111"/>
    <w:rsid w:val="002D3DAF"/>
  </w:style>
  <w:style w:type="character" w:customStyle="1" w:styleId="WW-Absatz-Standardschriftart111111111">
    <w:name w:val="WW-Absatz-Standardschriftart111111111"/>
    <w:rsid w:val="002D3DAF"/>
  </w:style>
  <w:style w:type="character" w:customStyle="1" w:styleId="WW-Absatz-Standardschriftart1111111111">
    <w:name w:val="WW-Absatz-Standardschriftart1111111111"/>
    <w:rsid w:val="002D3DAF"/>
  </w:style>
  <w:style w:type="character" w:customStyle="1" w:styleId="WW-Absatz-Standardschriftart11111111111">
    <w:name w:val="WW-Absatz-Standardschriftart11111111111"/>
    <w:rsid w:val="002D3DAF"/>
  </w:style>
  <w:style w:type="character" w:customStyle="1" w:styleId="WW-Absatz-Standardschriftart111111111111">
    <w:name w:val="WW-Absatz-Standardschriftart111111111111"/>
    <w:rsid w:val="002D3DAF"/>
  </w:style>
  <w:style w:type="character" w:customStyle="1" w:styleId="WW-Absatz-Standardschriftart1111111111111">
    <w:name w:val="WW-Absatz-Standardschriftart1111111111111"/>
    <w:rsid w:val="002D3DAF"/>
  </w:style>
  <w:style w:type="character" w:customStyle="1" w:styleId="WW-Absatz-Standardschriftart11111111111111">
    <w:name w:val="WW-Absatz-Standardschriftart11111111111111"/>
    <w:rsid w:val="002D3DAF"/>
  </w:style>
  <w:style w:type="character" w:customStyle="1" w:styleId="WW-Absatz-Standardschriftart111111111111111">
    <w:name w:val="WW-Absatz-Standardschriftart111111111111111"/>
    <w:rsid w:val="002D3DAF"/>
  </w:style>
  <w:style w:type="character" w:customStyle="1" w:styleId="WW-Absatz-Standardschriftart1111111111111111">
    <w:name w:val="WW-Absatz-Standardschriftart1111111111111111"/>
    <w:rsid w:val="002D3DAF"/>
  </w:style>
  <w:style w:type="character" w:customStyle="1" w:styleId="2b">
    <w:name w:val="Основной шрифт абзаца2"/>
    <w:rsid w:val="002D3DAF"/>
  </w:style>
  <w:style w:type="character" w:customStyle="1" w:styleId="WW-Absatz-Standardschriftart11111111111111111">
    <w:name w:val="WW-Absatz-Standardschriftart11111111111111111"/>
    <w:rsid w:val="002D3DAF"/>
  </w:style>
  <w:style w:type="character" w:customStyle="1" w:styleId="WW-Absatz-Standardschriftart111111111111111111">
    <w:name w:val="WW-Absatz-Standardschriftart111111111111111111"/>
    <w:rsid w:val="002D3DAF"/>
  </w:style>
  <w:style w:type="character" w:customStyle="1" w:styleId="WW-Absatz-Standardschriftart1111111111111111111">
    <w:name w:val="WW-Absatz-Standardschriftart1111111111111111111"/>
    <w:rsid w:val="002D3DAF"/>
  </w:style>
  <w:style w:type="character" w:customStyle="1" w:styleId="WW-Absatz-Standardschriftart11111111111111111111">
    <w:name w:val="WW-Absatz-Standardschriftart11111111111111111111"/>
    <w:rsid w:val="002D3DAF"/>
  </w:style>
  <w:style w:type="character" w:customStyle="1" w:styleId="WW-Absatz-Standardschriftart111111111111111111111">
    <w:name w:val="WW-Absatz-Standardschriftart111111111111111111111"/>
    <w:rsid w:val="002D3DAF"/>
  </w:style>
  <w:style w:type="character" w:customStyle="1" w:styleId="WW-Absatz-Standardschriftart1111111111111111111111">
    <w:name w:val="WW-Absatz-Standardschriftart1111111111111111111111"/>
    <w:rsid w:val="002D3DAF"/>
  </w:style>
  <w:style w:type="character" w:customStyle="1" w:styleId="WW-Absatz-Standardschriftart11111111111111111111111">
    <w:name w:val="WW-Absatz-Standardschriftart11111111111111111111111"/>
    <w:rsid w:val="002D3DAF"/>
  </w:style>
  <w:style w:type="character" w:customStyle="1" w:styleId="WW-Absatz-Standardschriftart111111111111111111111111">
    <w:name w:val="WW-Absatz-Standardschriftart111111111111111111111111"/>
    <w:rsid w:val="002D3DAF"/>
  </w:style>
  <w:style w:type="character" w:customStyle="1" w:styleId="WW-Absatz-Standardschriftart11111111111111111111111111">
    <w:name w:val="WW-Absatz-Standardschriftart11111111111111111111111111"/>
    <w:rsid w:val="002D3DAF"/>
  </w:style>
  <w:style w:type="character" w:customStyle="1" w:styleId="WW-Absatz-Standardschriftart111111111111111111111111111">
    <w:name w:val="WW-Absatz-Standardschriftart111111111111111111111111111"/>
    <w:rsid w:val="002D3DAF"/>
  </w:style>
  <w:style w:type="character" w:customStyle="1" w:styleId="WW-Absatz-Standardschriftart1111111111111111111111111111">
    <w:name w:val="WW-Absatz-Standardschriftart1111111111111111111111111111"/>
    <w:rsid w:val="002D3DAF"/>
  </w:style>
  <w:style w:type="character" w:customStyle="1" w:styleId="WW-Absatz-Standardschriftart11111111111111111111111111111">
    <w:name w:val="WW-Absatz-Standardschriftart11111111111111111111111111111"/>
    <w:rsid w:val="002D3DAF"/>
  </w:style>
  <w:style w:type="character" w:customStyle="1" w:styleId="WW-Absatz-Standardschriftart111111111111111111111111111111">
    <w:name w:val="WW-Absatz-Standardschriftart111111111111111111111111111111"/>
    <w:rsid w:val="002D3DAF"/>
  </w:style>
  <w:style w:type="character" w:customStyle="1" w:styleId="WW-Absatz-Standardschriftart1111111111111111111111111111111">
    <w:name w:val="WW-Absatz-Standardschriftart1111111111111111111111111111111"/>
    <w:rsid w:val="002D3DAF"/>
  </w:style>
  <w:style w:type="character" w:customStyle="1" w:styleId="WW-Absatz-Standardschriftart11111111111111111111111111111111">
    <w:name w:val="WW-Absatz-Standardschriftart11111111111111111111111111111111"/>
    <w:rsid w:val="002D3DAF"/>
  </w:style>
  <w:style w:type="character" w:customStyle="1" w:styleId="WW-Absatz-Standardschriftart1111111111111111111111111111111111">
    <w:name w:val="WW-Absatz-Standardschriftart1111111111111111111111111111111111"/>
    <w:rsid w:val="002D3DAF"/>
  </w:style>
  <w:style w:type="character" w:customStyle="1" w:styleId="WW-Absatz-Standardschriftart11111111111111111111111111111111111">
    <w:name w:val="WW-Absatz-Standardschriftart11111111111111111111111111111111111"/>
    <w:rsid w:val="002D3DAF"/>
  </w:style>
  <w:style w:type="character" w:customStyle="1" w:styleId="WW-Absatz-Standardschriftart111111111111111111111111111111111111">
    <w:name w:val="WW-Absatz-Standardschriftart111111111111111111111111111111111111"/>
    <w:rsid w:val="002D3DAF"/>
  </w:style>
  <w:style w:type="character" w:customStyle="1" w:styleId="WW-Absatz-Standardschriftart1111111111111111111111111111111111111">
    <w:name w:val="WW-Absatz-Standardschriftart1111111111111111111111111111111111111"/>
    <w:rsid w:val="002D3DAF"/>
  </w:style>
  <w:style w:type="character" w:customStyle="1" w:styleId="WW-Absatz-Standardschriftart11111111111111111111111111111111111111">
    <w:name w:val="WW-Absatz-Standardschriftart11111111111111111111111111111111111111"/>
    <w:rsid w:val="002D3DAF"/>
  </w:style>
  <w:style w:type="character" w:customStyle="1" w:styleId="WW-Absatz-Standardschriftart111111111111111111111111111111111111111">
    <w:name w:val="WW-Absatz-Standardschriftart111111111111111111111111111111111111111"/>
    <w:rsid w:val="002D3DAF"/>
  </w:style>
  <w:style w:type="character" w:customStyle="1" w:styleId="WW-Absatz-Standardschriftart1111111111111111111111111111111111111111">
    <w:name w:val="WW-Absatz-Standardschriftart1111111111111111111111111111111111111111"/>
    <w:rsid w:val="002D3DAF"/>
  </w:style>
  <w:style w:type="character" w:customStyle="1" w:styleId="WW-Absatz-Standardschriftart11111111111111111111111111111111111111111">
    <w:name w:val="WW-Absatz-Standardschriftart11111111111111111111111111111111111111111"/>
    <w:rsid w:val="002D3DAF"/>
  </w:style>
  <w:style w:type="character" w:customStyle="1" w:styleId="WW-Absatz-Standardschriftart111111111111111111111111111111111111111111">
    <w:name w:val="WW-Absatz-Standardschriftart111111111111111111111111111111111111111111"/>
    <w:rsid w:val="002D3DAF"/>
  </w:style>
  <w:style w:type="character" w:customStyle="1" w:styleId="WW-Absatz-Standardschriftart1111111111111111111111111111111111111111111">
    <w:name w:val="WW-Absatz-Standardschriftart1111111111111111111111111111111111111111111"/>
    <w:rsid w:val="002D3DAF"/>
  </w:style>
  <w:style w:type="character" w:customStyle="1" w:styleId="WW-Absatz-Standardschriftart11111111111111111111111111111111111111111111">
    <w:name w:val="WW-Absatz-Standardschriftart11111111111111111111111111111111111111111111"/>
    <w:rsid w:val="002D3DAF"/>
  </w:style>
  <w:style w:type="character" w:customStyle="1" w:styleId="WW-Absatz-Standardschriftart111111111111111111111111111111111111111111111">
    <w:name w:val="WW-Absatz-Standardschriftart111111111111111111111111111111111111111111111"/>
    <w:rsid w:val="002D3DAF"/>
  </w:style>
  <w:style w:type="character" w:customStyle="1" w:styleId="WW-Absatz-Standardschriftart1111111111111111111111111111111111111111111111">
    <w:name w:val="WW-Absatz-Standardschriftart1111111111111111111111111111111111111111111111"/>
    <w:rsid w:val="002D3DAF"/>
  </w:style>
  <w:style w:type="character" w:customStyle="1" w:styleId="WW-Absatz-Standardschriftart11111111111111111111111111111111111111111111111">
    <w:name w:val="WW-Absatz-Standardschriftart11111111111111111111111111111111111111111111111"/>
    <w:rsid w:val="002D3DAF"/>
  </w:style>
  <w:style w:type="character" w:customStyle="1" w:styleId="WW-Absatz-Standardschriftart111111111111111111111111111111111111111111111111">
    <w:name w:val="WW-Absatz-Standardschriftart111111111111111111111111111111111111111111111111"/>
    <w:rsid w:val="002D3DAF"/>
  </w:style>
  <w:style w:type="character" w:customStyle="1" w:styleId="WW-Absatz-Standardschriftart1111111111111111111111111111111111111111111111111">
    <w:name w:val="WW-Absatz-Standardschriftart1111111111111111111111111111111111111111111111111"/>
    <w:rsid w:val="002D3DA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D3DA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D3DA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D3DA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D3DA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D3DA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D3DA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D3DA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D3DA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D3DA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D3DA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D3DA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D3DA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D3DA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D3DA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D3DA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D3DA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D3DA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D3DAF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D3DAF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D3DAF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D3DAF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D3DAF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D3DAF"/>
  </w:style>
  <w:style w:type="paragraph" w:customStyle="1" w:styleId="2c">
    <w:name w:val="Указатель2"/>
    <w:basedOn w:val="a0"/>
    <w:rsid w:val="002D3DAF"/>
    <w:pPr>
      <w:widowControl/>
      <w:suppressLineNumbers/>
    </w:pPr>
    <w:rPr>
      <w:rFonts w:eastAsia="Times New Roman" w:cs="Tahoma"/>
      <w:lang w:eastAsia="ar-SA"/>
    </w:rPr>
  </w:style>
  <w:style w:type="paragraph" w:customStyle="1" w:styleId="1fa">
    <w:name w:val="Верхний колонтитул1"/>
    <w:basedOn w:val="a0"/>
    <w:rsid w:val="002D3DAF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paragraph" w:customStyle="1" w:styleId="TableContents">
    <w:name w:val="Table Contents"/>
    <w:basedOn w:val="a0"/>
    <w:rsid w:val="002D3DAF"/>
    <w:pPr>
      <w:widowControl/>
    </w:pPr>
    <w:rPr>
      <w:rFonts w:eastAsia="Times New Roman"/>
      <w:lang w:eastAsia="ar-SA"/>
    </w:rPr>
  </w:style>
  <w:style w:type="paragraph" w:customStyle="1" w:styleId="TableHeading">
    <w:name w:val="Table Heading"/>
    <w:basedOn w:val="TableContents"/>
    <w:rsid w:val="002D3DAF"/>
    <w:pPr>
      <w:jc w:val="center"/>
    </w:pPr>
    <w:rPr>
      <w:b/>
      <w:bCs/>
    </w:rPr>
  </w:style>
  <w:style w:type="character" w:customStyle="1" w:styleId="33">
    <w:name w:val="Основной текст (3)_"/>
    <w:basedOn w:val="a1"/>
    <w:link w:val="34"/>
    <w:rsid w:val="00FE67C4"/>
    <w:rPr>
      <w:b/>
      <w:bCs/>
      <w:spacing w:val="-10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FE67C4"/>
    <w:pPr>
      <w:shd w:val="clear" w:color="auto" w:fill="FFFFFF"/>
      <w:suppressAutoHyphens w:val="0"/>
      <w:spacing w:after="420" w:line="240" w:lineRule="atLeast"/>
    </w:pPr>
    <w:rPr>
      <w:rFonts w:eastAsia="Times New Roman"/>
      <w:b/>
      <w:bCs/>
      <w:spacing w:val="-10"/>
      <w:sz w:val="20"/>
      <w:szCs w:val="20"/>
    </w:rPr>
  </w:style>
  <w:style w:type="paragraph" w:customStyle="1" w:styleId="35">
    <w:name w:val="Знак Знак3"/>
    <w:basedOn w:val="a0"/>
    <w:rsid w:val="008C6A1D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d">
    <w:name w:val="Основной текст2"/>
    <w:basedOn w:val="a0"/>
    <w:rsid w:val="00B45196"/>
    <w:pPr>
      <w:shd w:val="clear" w:color="auto" w:fill="FFFFFF"/>
      <w:suppressAutoHyphens w:val="0"/>
      <w:spacing w:line="320" w:lineRule="exact"/>
      <w:ind w:hanging="1800"/>
      <w:jc w:val="center"/>
    </w:pPr>
    <w:rPr>
      <w:rFonts w:eastAsia="Times New Roman"/>
      <w:spacing w:val="6"/>
      <w:sz w:val="20"/>
      <w:szCs w:val="20"/>
    </w:rPr>
  </w:style>
  <w:style w:type="paragraph" w:customStyle="1" w:styleId="36">
    <w:name w:val="Основной текст3"/>
    <w:basedOn w:val="a0"/>
    <w:rsid w:val="00726FAD"/>
    <w:pPr>
      <w:shd w:val="clear" w:color="auto" w:fill="FFFFFF"/>
      <w:suppressAutoHyphens w:val="0"/>
      <w:spacing w:before="240" w:after="240" w:line="240" w:lineRule="atLeast"/>
      <w:jc w:val="center"/>
    </w:pPr>
    <w:rPr>
      <w:rFonts w:eastAsia="Times New Roman"/>
      <w:sz w:val="27"/>
      <w:szCs w:val="27"/>
    </w:rPr>
  </w:style>
  <w:style w:type="paragraph" w:styleId="37">
    <w:name w:val="Body Text Indent 3"/>
    <w:basedOn w:val="a0"/>
    <w:link w:val="38"/>
    <w:uiPriority w:val="99"/>
    <w:rsid w:val="008D65CF"/>
    <w:pPr>
      <w:widowControl/>
      <w:suppressAutoHyphens w:val="0"/>
      <w:spacing w:after="120"/>
      <w:ind w:left="283"/>
    </w:pPr>
    <w:rPr>
      <w:rFonts w:eastAsia="Times New Roman"/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uiPriority w:val="99"/>
    <w:rsid w:val="008D65CF"/>
    <w:rPr>
      <w:sz w:val="16"/>
      <w:szCs w:val="16"/>
    </w:rPr>
  </w:style>
  <w:style w:type="paragraph" w:customStyle="1" w:styleId="41">
    <w:name w:val="Знак Знак4 Знак Знак Знак Знак"/>
    <w:basedOn w:val="a0"/>
    <w:rsid w:val="008D65CF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Bodytext14pt">
    <w:name w:val="Body text + 14 pt"/>
    <w:basedOn w:val="a1"/>
    <w:rsid w:val="005A449B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1"/>
    <w:rsid w:val="005A449B"/>
    <w:rPr>
      <w:i/>
      <w:iCs/>
      <w:sz w:val="28"/>
      <w:szCs w:val="28"/>
      <w:lang w:bidi="ar-SA"/>
    </w:rPr>
  </w:style>
  <w:style w:type="paragraph" w:customStyle="1" w:styleId="1fb">
    <w:name w:val="Обычный1"/>
    <w:rsid w:val="005A449B"/>
    <w:pPr>
      <w:widowControl w:val="0"/>
      <w:suppressAutoHyphens/>
      <w:spacing w:line="100" w:lineRule="atLeast"/>
    </w:pPr>
    <w:rPr>
      <w:rFonts w:eastAsia="Arial Unicode MS" w:cs="Mangal"/>
      <w:kern w:val="2"/>
      <w:sz w:val="24"/>
      <w:szCs w:val="24"/>
      <w:lang w:eastAsia="hi-IN" w:bidi="hi-IN"/>
    </w:rPr>
  </w:style>
  <w:style w:type="character" w:customStyle="1" w:styleId="affffb">
    <w:name w:val="Подпись к картинке"/>
    <w:basedOn w:val="a1"/>
    <w:rsid w:val="003D4E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4pt">
    <w:name w:val="Основной текст + 14 pt"/>
    <w:aliases w:val="Курсив,Интервал 1 pt"/>
    <w:rsid w:val="00996B47"/>
    <w:rPr>
      <w:rFonts w:ascii="Times New Roman" w:hAnsi="Times New Roman" w:cs="Times New Roman"/>
      <w:i/>
      <w:iCs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character" w:styleId="affffc">
    <w:name w:val="Emphasis"/>
    <w:basedOn w:val="a1"/>
    <w:qFormat/>
    <w:rsid w:val="003853BC"/>
    <w:rPr>
      <w:rFonts w:cs="Times New Roman"/>
      <w:i/>
      <w:iCs/>
    </w:rPr>
  </w:style>
  <w:style w:type="paragraph" w:customStyle="1" w:styleId="ConsPlusDocList">
    <w:name w:val="ConsPlusDocList"/>
    <w:rsid w:val="000662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">
    <w:name w:val="Body text_"/>
    <w:basedOn w:val="a1"/>
    <w:link w:val="42"/>
    <w:uiPriority w:val="99"/>
    <w:locked/>
    <w:rsid w:val="00066231"/>
    <w:rPr>
      <w:sz w:val="27"/>
      <w:szCs w:val="27"/>
      <w:shd w:val="clear" w:color="auto" w:fill="FFFFFF"/>
    </w:rPr>
  </w:style>
  <w:style w:type="paragraph" w:customStyle="1" w:styleId="42">
    <w:name w:val="Основной текст4"/>
    <w:basedOn w:val="a0"/>
    <w:link w:val="Bodytext"/>
    <w:uiPriority w:val="99"/>
    <w:rsid w:val="00066231"/>
    <w:pPr>
      <w:widowControl/>
      <w:shd w:val="clear" w:color="auto" w:fill="FFFFFF"/>
      <w:suppressAutoHyphens w:val="0"/>
      <w:spacing w:line="331" w:lineRule="exact"/>
      <w:ind w:hanging="940"/>
      <w:jc w:val="both"/>
    </w:pPr>
    <w:rPr>
      <w:rFonts w:eastAsia="Times New Roman"/>
      <w:sz w:val="27"/>
      <w:szCs w:val="27"/>
    </w:rPr>
  </w:style>
  <w:style w:type="character" w:customStyle="1" w:styleId="80">
    <w:name w:val="Заголовок 8 Знак"/>
    <w:basedOn w:val="a1"/>
    <w:link w:val="8"/>
    <w:uiPriority w:val="9"/>
    <w:rsid w:val="00066231"/>
    <w:rPr>
      <w:b/>
      <w:sz w:val="28"/>
      <w:szCs w:val="24"/>
    </w:rPr>
  </w:style>
  <w:style w:type="character" w:customStyle="1" w:styleId="BodyTextIndentChar1">
    <w:name w:val="Body Text Indent Char1"/>
    <w:locked/>
    <w:rsid w:val="00066231"/>
    <w:rPr>
      <w:sz w:val="24"/>
      <w:lang w:val="ru-RU" w:eastAsia="ru-RU"/>
    </w:rPr>
  </w:style>
  <w:style w:type="paragraph" w:customStyle="1" w:styleId="1fc">
    <w:name w:val="Знак Знак Знак1 Знак Знак Знак Знак"/>
    <w:basedOn w:val="a0"/>
    <w:rsid w:val="00066231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link">
    <w:name w:val="link"/>
    <w:rsid w:val="00066231"/>
    <w:rPr>
      <w:u w:val="none"/>
      <w:effect w:val="none"/>
    </w:rPr>
  </w:style>
  <w:style w:type="paragraph" w:styleId="2e">
    <w:name w:val="List Bullet 2"/>
    <w:basedOn w:val="a0"/>
    <w:autoRedefine/>
    <w:rsid w:val="00066231"/>
    <w:pPr>
      <w:widowControl/>
      <w:tabs>
        <w:tab w:val="num" w:pos="0"/>
      </w:tabs>
      <w:suppressAutoHyphens w:val="0"/>
    </w:pPr>
    <w:rPr>
      <w:rFonts w:eastAsia="Times New Roman"/>
    </w:rPr>
  </w:style>
  <w:style w:type="paragraph" w:styleId="3">
    <w:name w:val="List Bullet 3"/>
    <w:basedOn w:val="a0"/>
    <w:autoRedefine/>
    <w:rsid w:val="00066231"/>
    <w:pPr>
      <w:widowControl/>
      <w:numPr>
        <w:numId w:val="1"/>
      </w:numPr>
      <w:suppressAutoHyphens w:val="0"/>
    </w:pPr>
    <w:rPr>
      <w:rFonts w:eastAsia="Times New Roman"/>
    </w:rPr>
  </w:style>
  <w:style w:type="character" w:customStyle="1" w:styleId="grame">
    <w:name w:val="grame"/>
    <w:basedOn w:val="a1"/>
    <w:rsid w:val="00066231"/>
  </w:style>
  <w:style w:type="paragraph" w:customStyle="1" w:styleId="consnormal0">
    <w:name w:val="consnormal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FR3">
    <w:name w:val="FR3"/>
    <w:rsid w:val="00066231"/>
    <w:pPr>
      <w:autoSpaceDE w:val="0"/>
      <w:autoSpaceDN w:val="0"/>
      <w:adjustRightInd w:val="0"/>
      <w:spacing w:line="300" w:lineRule="auto"/>
      <w:ind w:firstLine="340"/>
    </w:pPr>
    <w:rPr>
      <w:rFonts w:ascii="Arial" w:hAnsi="Arial" w:cs="Arial"/>
      <w:sz w:val="24"/>
      <w:szCs w:val="24"/>
    </w:rPr>
  </w:style>
  <w:style w:type="paragraph" w:styleId="39">
    <w:name w:val="Body Text 3"/>
    <w:basedOn w:val="a0"/>
    <w:link w:val="3a"/>
    <w:rsid w:val="00066231"/>
    <w:pPr>
      <w:widowControl/>
      <w:suppressAutoHyphens w:val="0"/>
      <w:jc w:val="both"/>
    </w:pPr>
    <w:rPr>
      <w:rFonts w:eastAsia="Times New Roman"/>
    </w:rPr>
  </w:style>
  <w:style w:type="character" w:customStyle="1" w:styleId="3a">
    <w:name w:val="Основной текст 3 Знак"/>
    <w:basedOn w:val="a1"/>
    <w:link w:val="39"/>
    <w:rsid w:val="00066231"/>
    <w:rPr>
      <w:sz w:val="24"/>
      <w:szCs w:val="24"/>
    </w:rPr>
  </w:style>
  <w:style w:type="character" w:customStyle="1" w:styleId="ad">
    <w:name w:val="Название Знак"/>
    <w:link w:val="ac"/>
    <w:uiPriority w:val="10"/>
    <w:locked/>
    <w:rsid w:val="00066231"/>
    <w:rPr>
      <w:rFonts w:eastAsia="Lucida Sans Unicode" w:cs="Courier New"/>
      <w:i/>
      <w:iCs/>
    </w:rPr>
  </w:style>
  <w:style w:type="paragraph" w:customStyle="1" w:styleId="1fd">
    <w:name w:val="Стиль1"/>
    <w:basedOn w:val="a0"/>
    <w:next w:val="2f"/>
    <w:rsid w:val="00066231"/>
    <w:pPr>
      <w:widowControl/>
      <w:suppressAutoHyphens w:val="0"/>
      <w:spacing w:line="360" w:lineRule="auto"/>
      <w:ind w:firstLine="720"/>
      <w:jc w:val="both"/>
    </w:pPr>
    <w:rPr>
      <w:rFonts w:eastAsia="Times New Roman"/>
      <w:sz w:val="28"/>
      <w:szCs w:val="20"/>
    </w:rPr>
  </w:style>
  <w:style w:type="paragraph" w:styleId="2f">
    <w:name w:val="List 2"/>
    <w:basedOn w:val="a0"/>
    <w:rsid w:val="00066231"/>
    <w:pPr>
      <w:widowControl/>
      <w:suppressAutoHyphens w:val="0"/>
      <w:spacing w:line="360" w:lineRule="auto"/>
      <w:ind w:firstLine="709"/>
      <w:jc w:val="both"/>
    </w:pPr>
    <w:rPr>
      <w:rFonts w:eastAsia="Times New Roman"/>
      <w:sz w:val="28"/>
      <w:szCs w:val="20"/>
    </w:rPr>
  </w:style>
  <w:style w:type="paragraph" w:customStyle="1" w:styleId="affffd">
    <w:name w:val="Следующий абзац"/>
    <w:basedOn w:val="a0"/>
    <w:rsid w:val="00066231"/>
    <w:pPr>
      <w:suppressAutoHyphens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affffe">
    <w:name w:val="Нормальный"/>
    <w:basedOn w:val="a0"/>
    <w:rsid w:val="00066231"/>
    <w:pPr>
      <w:widowControl/>
      <w:suppressAutoHyphens w:val="0"/>
      <w:spacing w:line="360" w:lineRule="auto"/>
      <w:jc w:val="both"/>
    </w:pPr>
    <w:rPr>
      <w:rFonts w:eastAsia="Times New Roman"/>
      <w:sz w:val="28"/>
      <w:szCs w:val="20"/>
    </w:rPr>
  </w:style>
  <w:style w:type="paragraph" w:styleId="1fe">
    <w:name w:val="toc 1"/>
    <w:basedOn w:val="a0"/>
    <w:next w:val="a0"/>
    <w:autoRedefine/>
    <w:rsid w:val="00066231"/>
    <w:pPr>
      <w:tabs>
        <w:tab w:val="right" w:leader="dot" w:pos="9000"/>
      </w:tabs>
      <w:suppressAutoHyphens w:val="0"/>
    </w:pPr>
    <w:rPr>
      <w:rFonts w:eastAsia="Times New Roman"/>
      <w:b/>
      <w:noProof/>
      <w:sz w:val="28"/>
      <w:szCs w:val="20"/>
    </w:rPr>
  </w:style>
  <w:style w:type="paragraph" w:customStyle="1" w:styleId="afffff">
    <w:name w:val="мс"/>
    <w:rsid w:val="00066231"/>
    <w:pPr>
      <w:widowControl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0">
    <w:name w:val="Стиль0"/>
    <w:rsid w:val="00066231"/>
    <w:pPr>
      <w:jc w:val="both"/>
    </w:pPr>
    <w:rPr>
      <w:rFonts w:ascii="Arial" w:hAnsi="Arial"/>
      <w:sz w:val="22"/>
    </w:rPr>
  </w:style>
  <w:style w:type="paragraph" w:customStyle="1" w:styleId="xl36">
    <w:name w:val="xl36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b/>
      <w:bCs/>
      <w:sz w:val="28"/>
      <w:szCs w:val="28"/>
      <w:lang w:eastAsia="ar-SA"/>
    </w:rPr>
  </w:style>
  <w:style w:type="paragraph" w:customStyle="1" w:styleId="212">
    <w:name w:val="Список 21"/>
    <w:basedOn w:val="a0"/>
    <w:rsid w:val="00066231"/>
    <w:pPr>
      <w:widowControl/>
      <w:suppressAutoHyphens w:val="0"/>
      <w:spacing w:line="360" w:lineRule="auto"/>
      <w:ind w:firstLine="709"/>
      <w:jc w:val="both"/>
    </w:pPr>
    <w:rPr>
      <w:rFonts w:eastAsia="Times New Roman"/>
      <w:sz w:val="28"/>
      <w:szCs w:val="20"/>
      <w:lang w:eastAsia="ar-SA"/>
    </w:rPr>
  </w:style>
  <w:style w:type="paragraph" w:customStyle="1" w:styleId="1ff">
    <w:name w:val="Название объекта1"/>
    <w:basedOn w:val="a0"/>
    <w:next w:val="a0"/>
    <w:rsid w:val="00066231"/>
    <w:pPr>
      <w:widowControl/>
      <w:suppressAutoHyphens w:val="0"/>
      <w:overflowPunct w:val="0"/>
      <w:autoSpaceDE w:val="0"/>
    </w:pPr>
    <w:rPr>
      <w:rFonts w:eastAsia="Times New Roman"/>
      <w:b/>
      <w:sz w:val="20"/>
      <w:szCs w:val="20"/>
      <w:lang w:eastAsia="ar-SA"/>
    </w:rPr>
  </w:style>
  <w:style w:type="paragraph" w:customStyle="1" w:styleId="constitle0">
    <w:name w:val="constitle"/>
    <w:basedOn w:val="a0"/>
    <w:rsid w:val="00066231"/>
    <w:pPr>
      <w:widowControl/>
      <w:suppressAutoHyphens w:val="0"/>
      <w:ind w:right="19772"/>
    </w:pPr>
    <w:rPr>
      <w:rFonts w:ascii="Arial" w:eastAsia="Times New Roman" w:hAnsi="Arial" w:cs="Arial"/>
      <w:b/>
      <w:bCs/>
      <w:sz w:val="14"/>
      <w:szCs w:val="14"/>
      <w:lang w:eastAsia="ar-SA"/>
    </w:rPr>
  </w:style>
  <w:style w:type="paragraph" w:customStyle="1" w:styleId="consnonformat0">
    <w:name w:val="consnonformat"/>
    <w:basedOn w:val="a0"/>
    <w:rsid w:val="00066231"/>
    <w:pPr>
      <w:widowControl/>
      <w:suppressAutoHyphens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u">
    <w:name w:val="u"/>
    <w:basedOn w:val="a0"/>
    <w:rsid w:val="00066231"/>
    <w:pPr>
      <w:widowControl/>
      <w:suppressAutoHyphens w:val="0"/>
      <w:ind w:firstLine="390"/>
      <w:jc w:val="both"/>
    </w:pPr>
    <w:rPr>
      <w:rFonts w:eastAsia="Times New Roman"/>
      <w:color w:val="000000"/>
      <w:lang w:eastAsia="ar-SA"/>
    </w:rPr>
  </w:style>
  <w:style w:type="paragraph" w:customStyle="1" w:styleId="r">
    <w:name w:val="r"/>
    <w:basedOn w:val="a0"/>
    <w:rsid w:val="00066231"/>
    <w:pPr>
      <w:widowControl/>
      <w:suppressAutoHyphens w:val="0"/>
      <w:ind w:firstLine="390"/>
      <w:jc w:val="right"/>
    </w:pPr>
    <w:rPr>
      <w:rFonts w:eastAsia="Times New Roman"/>
      <w:color w:val="000000"/>
      <w:lang w:eastAsia="ar-SA"/>
    </w:rPr>
  </w:style>
  <w:style w:type="paragraph" w:customStyle="1" w:styleId="1ff0">
    <w:name w:val="Знак1 Знак Знак Знак"/>
    <w:basedOn w:val="a0"/>
    <w:rsid w:val="00066231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f1">
    <w:name w:val="Знак1"/>
    <w:basedOn w:val="a0"/>
    <w:rsid w:val="00066231"/>
    <w:pPr>
      <w:widowControl/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style1">
    <w:name w:val="style1"/>
    <w:basedOn w:val="a0"/>
    <w:rsid w:val="00066231"/>
    <w:pPr>
      <w:widowControl/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2">
    <w:name w:val="xl22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/>
      <w:b/>
      <w:bCs/>
      <w:lang w:eastAsia="ar-SA"/>
    </w:rPr>
  </w:style>
  <w:style w:type="paragraph" w:customStyle="1" w:styleId="xl23">
    <w:name w:val="xl23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/>
      <w:b/>
      <w:bCs/>
      <w:lang w:eastAsia="ar-SA"/>
    </w:rPr>
  </w:style>
  <w:style w:type="paragraph" w:customStyle="1" w:styleId="xl24">
    <w:name w:val="xl24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5">
    <w:name w:val="xl25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6">
    <w:name w:val="xl26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213">
    <w:name w:val="Маркированный список 21"/>
    <w:basedOn w:val="a0"/>
    <w:rsid w:val="00066231"/>
    <w:pPr>
      <w:widowControl/>
      <w:tabs>
        <w:tab w:val="left" w:pos="643"/>
      </w:tabs>
      <w:suppressAutoHyphens w:val="0"/>
      <w:ind w:left="643" w:hanging="360"/>
    </w:pPr>
    <w:rPr>
      <w:rFonts w:eastAsia="Times New Roman"/>
      <w:lang w:eastAsia="ar-SA"/>
    </w:rPr>
  </w:style>
  <w:style w:type="paragraph" w:customStyle="1" w:styleId="312">
    <w:name w:val="Маркированный список 31"/>
    <w:basedOn w:val="a0"/>
    <w:rsid w:val="00066231"/>
    <w:pPr>
      <w:widowControl/>
      <w:tabs>
        <w:tab w:val="left" w:pos="926"/>
      </w:tabs>
      <w:suppressAutoHyphens w:val="0"/>
      <w:ind w:left="926" w:hanging="360"/>
    </w:pPr>
    <w:rPr>
      <w:rFonts w:eastAsia="Times New Roman"/>
      <w:lang w:eastAsia="ar-SA"/>
    </w:rPr>
  </w:style>
  <w:style w:type="paragraph" w:customStyle="1" w:styleId="220">
    <w:name w:val="Маркированный список 22"/>
    <w:basedOn w:val="a0"/>
    <w:rsid w:val="00066231"/>
    <w:pPr>
      <w:widowControl/>
      <w:tabs>
        <w:tab w:val="left" w:pos="643"/>
      </w:tabs>
      <w:suppressAutoHyphens w:val="0"/>
      <w:ind w:left="643" w:hanging="360"/>
    </w:pPr>
    <w:rPr>
      <w:rFonts w:eastAsia="Times New Roman"/>
      <w:lang w:eastAsia="ar-SA"/>
    </w:rPr>
  </w:style>
  <w:style w:type="paragraph" w:customStyle="1" w:styleId="321">
    <w:name w:val="Маркированный список 32"/>
    <w:basedOn w:val="a0"/>
    <w:rsid w:val="00066231"/>
    <w:pPr>
      <w:widowControl/>
      <w:tabs>
        <w:tab w:val="left" w:pos="926"/>
      </w:tabs>
      <w:suppressAutoHyphens w:val="0"/>
      <w:ind w:left="926" w:hanging="360"/>
    </w:pPr>
    <w:rPr>
      <w:rFonts w:eastAsia="Times New Roman"/>
      <w:lang w:eastAsia="ar-SA"/>
    </w:rPr>
  </w:style>
  <w:style w:type="paragraph" w:customStyle="1" w:styleId="221">
    <w:name w:val="Основной текст 22"/>
    <w:basedOn w:val="a0"/>
    <w:rsid w:val="00066231"/>
    <w:pPr>
      <w:widowControl/>
      <w:suppressAutoHyphens w:val="0"/>
      <w:jc w:val="both"/>
    </w:pPr>
    <w:rPr>
      <w:rFonts w:eastAsia="Times New Roman"/>
      <w:sz w:val="28"/>
      <w:lang w:eastAsia="ar-SA"/>
    </w:rPr>
  </w:style>
  <w:style w:type="paragraph" w:customStyle="1" w:styleId="230">
    <w:name w:val="Основной текст с отступом 23"/>
    <w:basedOn w:val="a0"/>
    <w:rsid w:val="00066231"/>
    <w:pPr>
      <w:widowControl/>
      <w:suppressAutoHyphens w:val="0"/>
      <w:ind w:firstLine="900"/>
    </w:pPr>
    <w:rPr>
      <w:rFonts w:eastAsia="Times New Roman"/>
      <w:sz w:val="28"/>
      <w:lang w:eastAsia="ar-SA"/>
    </w:rPr>
  </w:style>
  <w:style w:type="paragraph" w:customStyle="1" w:styleId="322">
    <w:name w:val="Основной текст 32"/>
    <w:basedOn w:val="a0"/>
    <w:rsid w:val="00066231"/>
    <w:pPr>
      <w:widowControl/>
      <w:suppressAutoHyphens w:val="0"/>
      <w:jc w:val="both"/>
    </w:pPr>
    <w:rPr>
      <w:rFonts w:eastAsia="Times New Roman"/>
      <w:lang w:eastAsia="ar-SA"/>
    </w:rPr>
  </w:style>
  <w:style w:type="character" w:customStyle="1" w:styleId="WW8Num15z0">
    <w:name w:val="WW8Num15z0"/>
    <w:rsid w:val="00066231"/>
    <w:rPr>
      <w:rFonts w:ascii="Symbol" w:hAnsi="Symbol" w:cs="Symbol" w:hint="default"/>
    </w:rPr>
  </w:style>
  <w:style w:type="character" w:customStyle="1" w:styleId="WW8Num15z1">
    <w:name w:val="WW8Num15z1"/>
    <w:rsid w:val="00066231"/>
    <w:rPr>
      <w:rFonts w:ascii="Courier New" w:hAnsi="Courier New" w:cs="Courier New" w:hint="default"/>
    </w:rPr>
  </w:style>
  <w:style w:type="character" w:customStyle="1" w:styleId="WW8Num15z2">
    <w:name w:val="WW8Num15z2"/>
    <w:rsid w:val="00066231"/>
    <w:rPr>
      <w:rFonts w:ascii="Wingdings" w:hAnsi="Wingdings" w:cs="Wingdings" w:hint="default"/>
    </w:rPr>
  </w:style>
  <w:style w:type="character" w:customStyle="1" w:styleId="WW8Num18z1">
    <w:name w:val="WW8Num18z1"/>
    <w:rsid w:val="00066231"/>
    <w:rPr>
      <w:i w:val="0"/>
      <w:iCs w:val="0"/>
    </w:rPr>
  </w:style>
  <w:style w:type="character" w:customStyle="1" w:styleId="WW8Num19z1">
    <w:name w:val="WW8Num19z1"/>
    <w:rsid w:val="00066231"/>
    <w:rPr>
      <w:rFonts w:ascii="Courier New" w:hAnsi="Courier New" w:cs="Courier New" w:hint="default"/>
    </w:rPr>
  </w:style>
  <w:style w:type="character" w:customStyle="1" w:styleId="WW8Num19z2">
    <w:name w:val="WW8Num19z2"/>
    <w:rsid w:val="00066231"/>
    <w:rPr>
      <w:rFonts w:ascii="Wingdings" w:hAnsi="Wingdings" w:cs="Wingdings" w:hint="default"/>
    </w:rPr>
  </w:style>
  <w:style w:type="character" w:customStyle="1" w:styleId="WW8Num27z0">
    <w:name w:val="WW8Num27z0"/>
    <w:rsid w:val="00066231"/>
    <w:rPr>
      <w:rFonts w:ascii="Symbol" w:hAnsi="Symbol" w:cs="Symbol" w:hint="default"/>
    </w:rPr>
  </w:style>
  <w:style w:type="character" w:customStyle="1" w:styleId="WW8Num27z1">
    <w:name w:val="WW8Num27z1"/>
    <w:rsid w:val="00066231"/>
    <w:rPr>
      <w:rFonts w:ascii="Courier New" w:hAnsi="Courier New" w:cs="Courier New" w:hint="default"/>
    </w:rPr>
  </w:style>
  <w:style w:type="character" w:customStyle="1" w:styleId="WW8Num27z2">
    <w:name w:val="WW8Num27z2"/>
    <w:rsid w:val="00066231"/>
    <w:rPr>
      <w:rFonts w:ascii="Wingdings" w:hAnsi="Wingdings" w:cs="Wingdings" w:hint="default"/>
    </w:rPr>
  </w:style>
  <w:style w:type="character" w:customStyle="1" w:styleId="WW8Num34z0">
    <w:name w:val="WW8Num34z0"/>
    <w:rsid w:val="00066231"/>
    <w:rPr>
      <w:b w:val="0"/>
      <w:bCs w:val="0"/>
    </w:rPr>
  </w:style>
  <w:style w:type="character" w:customStyle="1" w:styleId="WW8Num40z0">
    <w:name w:val="WW8Num40z0"/>
    <w:rsid w:val="00066231"/>
    <w:rPr>
      <w:rFonts w:ascii="Symbol" w:hAnsi="Symbol" w:cs="Symbol" w:hint="default"/>
    </w:rPr>
  </w:style>
  <w:style w:type="character" w:customStyle="1" w:styleId="WW8Num40z1">
    <w:name w:val="WW8Num40z1"/>
    <w:rsid w:val="00066231"/>
    <w:rPr>
      <w:rFonts w:ascii="Courier New" w:hAnsi="Courier New" w:cs="Courier New" w:hint="default"/>
    </w:rPr>
  </w:style>
  <w:style w:type="character" w:customStyle="1" w:styleId="WW8Num40z2">
    <w:name w:val="WW8Num40z2"/>
    <w:rsid w:val="00066231"/>
    <w:rPr>
      <w:rFonts w:ascii="Wingdings" w:hAnsi="Wingdings" w:cs="Wingdings" w:hint="default"/>
    </w:rPr>
  </w:style>
  <w:style w:type="character" w:customStyle="1" w:styleId="WW8Num42z0">
    <w:name w:val="WW8Num42z0"/>
    <w:rsid w:val="00066231"/>
    <w:rPr>
      <w:rFonts w:ascii="Times New Roman" w:eastAsia="Times New Roman" w:hAnsi="Times New Roman" w:cs="Times New Roman" w:hint="default"/>
    </w:rPr>
  </w:style>
  <w:style w:type="character" w:customStyle="1" w:styleId="WW8Num42z1">
    <w:name w:val="WW8Num42z1"/>
    <w:rsid w:val="00066231"/>
    <w:rPr>
      <w:rFonts w:ascii="Courier New" w:hAnsi="Courier New" w:cs="Courier New" w:hint="default"/>
    </w:rPr>
  </w:style>
  <w:style w:type="character" w:customStyle="1" w:styleId="WW8Num42z2">
    <w:name w:val="WW8Num42z2"/>
    <w:rsid w:val="00066231"/>
    <w:rPr>
      <w:rFonts w:ascii="Wingdings" w:hAnsi="Wingdings" w:cs="Wingdings" w:hint="default"/>
    </w:rPr>
  </w:style>
  <w:style w:type="character" w:customStyle="1" w:styleId="WW8Num42z3">
    <w:name w:val="WW8Num42z3"/>
    <w:rsid w:val="00066231"/>
    <w:rPr>
      <w:rFonts w:ascii="Symbol" w:hAnsi="Symbol" w:cs="Symbol" w:hint="default"/>
    </w:rPr>
  </w:style>
  <w:style w:type="character" w:customStyle="1" w:styleId="WW8Num45z0">
    <w:name w:val="WW8Num45z0"/>
    <w:rsid w:val="00066231"/>
    <w:rPr>
      <w:rFonts w:ascii="Symbol" w:hAnsi="Symbol" w:cs="Symbol" w:hint="default"/>
    </w:rPr>
  </w:style>
  <w:style w:type="character" w:customStyle="1" w:styleId="WW8Num45z1">
    <w:name w:val="WW8Num45z1"/>
    <w:rsid w:val="00066231"/>
    <w:rPr>
      <w:rFonts w:ascii="Courier New" w:hAnsi="Courier New" w:cs="Courier New" w:hint="default"/>
    </w:rPr>
  </w:style>
  <w:style w:type="character" w:customStyle="1" w:styleId="WW8Num45z2">
    <w:name w:val="WW8Num45z2"/>
    <w:rsid w:val="00066231"/>
    <w:rPr>
      <w:rFonts w:ascii="Wingdings" w:hAnsi="Wingdings" w:cs="Wingdings" w:hint="default"/>
    </w:rPr>
  </w:style>
  <w:style w:type="character" w:customStyle="1" w:styleId="WW8Num46z0">
    <w:name w:val="WW8Num46z0"/>
    <w:rsid w:val="00066231"/>
    <w:rPr>
      <w:rFonts w:ascii="Symbol" w:hAnsi="Symbol" w:cs="Symbol" w:hint="default"/>
    </w:rPr>
  </w:style>
  <w:style w:type="character" w:customStyle="1" w:styleId="WW8Num46z1">
    <w:name w:val="WW8Num46z1"/>
    <w:rsid w:val="00066231"/>
    <w:rPr>
      <w:rFonts w:ascii="Courier New" w:hAnsi="Courier New" w:cs="Courier New" w:hint="default"/>
    </w:rPr>
  </w:style>
  <w:style w:type="character" w:customStyle="1" w:styleId="WW8Num46z2">
    <w:name w:val="WW8Num46z2"/>
    <w:rsid w:val="00066231"/>
    <w:rPr>
      <w:rFonts w:ascii="Wingdings" w:hAnsi="Wingdings" w:cs="Wingdings" w:hint="default"/>
    </w:rPr>
  </w:style>
  <w:style w:type="character" w:customStyle="1" w:styleId="1ff2">
    <w:name w:val="Знак Знак1"/>
    <w:rsid w:val="00066231"/>
    <w:rPr>
      <w:rFonts w:ascii="Courier New" w:eastAsia="Calibri" w:hAnsi="Courier New" w:cs="Courier New" w:hint="default"/>
      <w:sz w:val="28"/>
      <w:szCs w:val="28"/>
      <w:lang w:val="ru-RU" w:eastAsia="ar-SA" w:bidi="ar-SA"/>
    </w:rPr>
  </w:style>
  <w:style w:type="character" w:customStyle="1" w:styleId="a10">
    <w:name w:val="a1"/>
    <w:rsid w:val="00066231"/>
    <w:rPr>
      <w:b/>
      <w:bCs/>
      <w:color w:val="000080"/>
    </w:rPr>
  </w:style>
  <w:style w:type="character" w:customStyle="1" w:styleId="fontstyle24">
    <w:name w:val="fontstyle24"/>
    <w:rsid w:val="00066231"/>
  </w:style>
  <w:style w:type="character" w:customStyle="1" w:styleId="3b">
    <w:name w:val="Знак Знак3"/>
    <w:rsid w:val="00066231"/>
    <w:rPr>
      <w:rFonts w:ascii="Cambria" w:eastAsia="Times New Roman" w:hAnsi="Cambria" w:cs="Times New Roman" w:hint="default"/>
      <w:sz w:val="22"/>
      <w:szCs w:val="22"/>
    </w:rPr>
  </w:style>
  <w:style w:type="character" w:customStyle="1" w:styleId="43">
    <w:name w:val="Знак Знак4"/>
    <w:rsid w:val="00066231"/>
    <w:rPr>
      <w:sz w:val="28"/>
      <w:szCs w:val="24"/>
    </w:rPr>
  </w:style>
  <w:style w:type="character" w:customStyle="1" w:styleId="WW8Num7z0">
    <w:name w:val="WW8Num7z0"/>
    <w:rsid w:val="00066231"/>
    <w:rPr>
      <w:rFonts w:ascii="Times New Roman" w:hAnsi="Times New Roman" w:cs="Times New Roman" w:hint="default"/>
    </w:rPr>
  </w:style>
  <w:style w:type="character" w:customStyle="1" w:styleId="WW8Num10z2">
    <w:name w:val="WW8Num10z2"/>
    <w:rsid w:val="00066231"/>
    <w:rPr>
      <w:rFonts w:ascii="Wingdings" w:hAnsi="Wingdings" w:cs="Wingdings" w:hint="default"/>
    </w:rPr>
  </w:style>
  <w:style w:type="character" w:customStyle="1" w:styleId="WW8Num10z3">
    <w:name w:val="WW8Num10z3"/>
    <w:rsid w:val="00066231"/>
    <w:rPr>
      <w:rFonts w:ascii="Symbol" w:hAnsi="Symbol" w:cs="Symbol" w:hint="default"/>
    </w:rPr>
  </w:style>
  <w:style w:type="character" w:customStyle="1" w:styleId="WW8Num12z3">
    <w:name w:val="WW8Num12z3"/>
    <w:rsid w:val="00066231"/>
    <w:rPr>
      <w:rFonts w:ascii="Symbol" w:hAnsi="Symbol" w:cs="Symbol" w:hint="default"/>
    </w:rPr>
  </w:style>
  <w:style w:type="character" w:customStyle="1" w:styleId="WW8Num29z0">
    <w:name w:val="WW8Num29z0"/>
    <w:rsid w:val="00066231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066231"/>
    <w:rPr>
      <w:rFonts w:ascii="Courier New" w:hAnsi="Courier New" w:cs="Courier New" w:hint="default"/>
    </w:rPr>
  </w:style>
  <w:style w:type="character" w:customStyle="1" w:styleId="WW8Num29z2">
    <w:name w:val="WW8Num29z2"/>
    <w:rsid w:val="00066231"/>
    <w:rPr>
      <w:rFonts w:ascii="Wingdings" w:hAnsi="Wingdings" w:hint="default"/>
    </w:rPr>
  </w:style>
  <w:style w:type="character" w:customStyle="1" w:styleId="WW8Num29z3">
    <w:name w:val="WW8Num29z3"/>
    <w:rsid w:val="00066231"/>
    <w:rPr>
      <w:rFonts w:ascii="Symbol" w:hAnsi="Symbol" w:hint="default"/>
    </w:rPr>
  </w:style>
  <w:style w:type="character" w:customStyle="1" w:styleId="WW8Num11z0">
    <w:name w:val="WW8Num11z0"/>
    <w:rsid w:val="00066231"/>
    <w:rPr>
      <w:rFonts w:ascii="Times New Roman" w:hAnsi="Times New Roman" w:cs="Times New Roman" w:hint="default"/>
    </w:rPr>
  </w:style>
  <w:style w:type="character" w:customStyle="1" w:styleId="WW8Num21z2">
    <w:name w:val="WW8Num21z2"/>
    <w:rsid w:val="00066231"/>
    <w:rPr>
      <w:rFonts w:ascii="Wingdings" w:hAnsi="Wingdings" w:cs="Wingdings" w:hint="default"/>
    </w:rPr>
  </w:style>
  <w:style w:type="character" w:customStyle="1" w:styleId="WW8Num21z3">
    <w:name w:val="WW8Num21z3"/>
    <w:rsid w:val="00066231"/>
    <w:rPr>
      <w:rFonts w:ascii="Symbol" w:hAnsi="Symbol" w:cs="Symbol" w:hint="default"/>
    </w:rPr>
  </w:style>
  <w:style w:type="paragraph" w:customStyle="1" w:styleId="afffff0">
    <w:name w:val="Знак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afffff1">
    <w:name w:val="Знак Знак Знак Знак Знак Знак Знак Знак Знак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afffff2">
    <w:name w:val="Знак Знак Знак Знак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noProof/>
      <w:sz w:val="20"/>
      <w:szCs w:val="20"/>
    </w:rPr>
  </w:style>
  <w:style w:type="paragraph" w:customStyle="1" w:styleId="afffff3">
    <w:name w:val="Знак Знак Знак Знак Знак Знак"/>
    <w:basedOn w:val="a0"/>
    <w:rsid w:val="00066231"/>
    <w:pPr>
      <w:widowControl/>
      <w:suppressAutoHyphens w:val="0"/>
      <w:spacing w:after="160" w:line="240" w:lineRule="exact"/>
    </w:pPr>
    <w:rPr>
      <w:rFonts w:ascii="Arial" w:eastAsia="Times New Roman" w:hAnsi="Arial" w:cs="Arial"/>
      <w:noProof/>
      <w:sz w:val="20"/>
      <w:szCs w:val="20"/>
    </w:rPr>
  </w:style>
  <w:style w:type="paragraph" w:customStyle="1" w:styleId="1ff3">
    <w:name w:val="Знак Знак Знак Знак Знак Знак1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ff4">
    <w:name w:val="Знак Знак Знак1 Знак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f0">
    <w:name w:val="Обычный2"/>
    <w:rsid w:val="00066231"/>
    <w:pPr>
      <w:widowControl w:val="0"/>
    </w:pPr>
    <w:rPr>
      <w:snapToGrid w:val="0"/>
      <w:sz w:val="24"/>
    </w:rPr>
  </w:style>
  <w:style w:type="character" w:customStyle="1" w:styleId="111">
    <w:name w:val="Знак Знак11"/>
    <w:rsid w:val="00066231"/>
    <w:rPr>
      <w:sz w:val="28"/>
      <w:szCs w:val="24"/>
      <w:lang w:bidi="ar-SA"/>
    </w:rPr>
  </w:style>
  <w:style w:type="paragraph" w:customStyle="1" w:styleId="ConsCell">
    <w:name w:val="ConsCell"/>
    <w:rsid w:val="0006623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ffff4">
    <w:name w:val="Block Text"/>
    <w:basedOn w:val="a0"/>
    <w:rsid w:val="00066231"/>
    <w:pPr>
      <w:widowControl/>
      <w:suppressAutoHyphens w:val="0"/>
      <w:ind w:left="-567" w:right="-766" w:firstLine="567"/>
      <w:jc w:val="both"/>
    </w:pPr>
    <w:rPr>
      <w:rFonts w:eastAsia="Calibri"/>
      <w:sz w:val="28"/>
      <w:szCs w:val="20"/>
    </w:rPr>
  </w:style>
  <w:style w:type="character" w:styleId="afffff5">
    <w:name w:val="footnote reference"/>
    <w:uiPriority w:val="99"/>
    <w:rsid w:val="00066231"/>
    <w:rPr>
      <w:rFonts w:cs="Times New Roman"/>
      <w:vertAlign w:val="superscript"/>
    </w:rPr>
  </w:style>
  <w:style w:type="character" w:customStyle="1" w:styleId="afffff6">
    <w:name w:val="Раздел Договора Знак"/>
    <w:aliases w:val="H1 Знак,&quot;Алмаз&quot; Знак Знак"/>
    <w:locked/>
    <w:rsid w:val="00066231"/>
    <w:rPr>
      <w:rFonts w:ascii="Arial" w:hAnsi="Arial"/>
      <w:b/>
      <w:i/>
      <w:kern w:val="32"/>
      <w:sz w:val="28"/>
      <w:szCs w:val="24"/>
      <w:lang w:bidi="ar-SA"/>
    </w:rPr>
  </w:style>
  <w:style w:type="paragraph" w:customStyle="1" w:styleId="font5">
    <w:name w:val="font5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5">
    <w:name w:val="xl65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67">
    <w:name w:val="xl67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8">
    <w:name w:val="xl68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9">
    <w:name w:val="xl69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0">
    <w:name w:val="xl70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xl71">
    <w:name w:val="xl71"/>
    <w:basedOn w:val="a0"/>
    <w:rsid w:val="0006623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2">
    <w:name w:val="xl72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b/>
      <w:bCs/>
      <w:sz w:val="28"/>
      <w:szCs w:val="28"/>
    </w:rPr>
  </w:style>
  <w:style w:type="paragraph" w:customStyle="1" w:styleId="xl73">
    <w:name w:val="xl73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74">
    <w:name w:val="xl74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b/>
      <w:bCs/>
      <w:sz w:val="28"/>
      <w:szCs w:val="28"/>
    </w:rPr>
  </w:style>
  <w:style w:type="paragraph" w:customStyle="1" w:styleId="xl75">
    <w:name w:val="xl75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6">
    <w:name w:val="xl76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7">
    <w:name w:val="xl77"/>
    <w:basedOn w:val="a0"/>
    <w:rsid w:val="0006623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8">
    <w:name w:val="xl78"/>
    <w:basedOn w:val="a0"/>
    <w:rsid w:val="0006623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9">
    <w:name w:val="xl79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xl80">
    <w:name w:val="xl80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81">
    <w:name w:val="xl81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2">
    <w:name w:val="xl82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3">
    <w:name w:val="xl83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4">
    <w:name w:val="xl84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85">
    <w:name w:val="xl85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6">
    <w:name w:val="xl86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7">
    <w:name w:val="xl87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xl88">
    <w:name w:val="xl88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89">
    <w:name w:val="xl89"/>
    <w:basedOn w:val="a0"/>
    <w:rsid w:val="00066231"/>
    <w:pPr>
      <w:widowControl/>
      <w:suppressAutoHyphens w:val="0"/>
      <w:spacing w:before="100" w:beforeAutospacing="1" w:after="100" w:afterAutospacing="1"/>
      <w:jc w:val="both"/>
    </w:pPr>
    <w:rPr>
      <w:rFonts w:eastAsia="Times New Roman"/>
      <w:sz w:val="28"/>
      <w:szCs w:val="28"/>
    </w:rPr>
  </w:style>
  <w:style w:type="paragraph" w:customStyle="1" w:styleId="xl90">
    <w:name w:val="xl90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i/>
      <w:iCs/>
      <w:sz w:val="28"/>
      <w:szCs w:val="28"/>
    </w:rPr>
  </w:style>
  <w:style w:type="paragraph" w:customStyle="1" w:styleId="xl91">
    <w:name w:val="xl91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2">
    <w:name w:val="xl92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3">
    <w:name w:val="xl93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4">
    <w:name w:val="xl94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95">
    <w:name w:val="xl95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96">
    <w:name w:val="xl96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7">
    <w:name w:val="xl97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8">
    <w:name w:val="xl98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9">
    <w:name w:val="xl99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color w:val="000000"/>
      <w:sz w:val="28"/>
      <w:szCs w:val="28"/>
    </w:rPr>
  </w:style>
  <w:style w:type="paragraph" w:customStyle="1" w:styleId="xl100">
    <w:name w:val="xl100"/>
    <w:basedOn w:val="a0"/>
    <w:rsid w:val="0006623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1">
    <w:name w:val="xl101"/>
    <w:basedOn w:val="a0"/>
    <w:rsid w:val="0006623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2">
    <w:name w:val="xl102"/>
    <w:basedOn w:val="a0"/>
    <w:rsid w:val="0006623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3">
    <w:name w:val="xl103"/>
    <w:basedOn w:val="a0"/>
    <w:rsid w:val="0006623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4">
    <w:name w:val="xl104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Style4">
    <w:name w:val="Style4"/>
    <w:basedOn w:val="a0"/>
    <w:rsid w:val="00066231"/>
    <w:pPr>
      <w:suppressAutoHyphens w:val="0"/>
      <w:autoSpaceDE w:val="0"/>
      <w:autoSpaceDN w:val="0"/>
      <w:adjustRightInd w:val="0"/>
      <w:spacing w:line="314" w:lineRule="exact"/>
      <w:jc w:val="center"/>
    </w:pPr>
    <w:rPr>
      <w:rFonts w:eastAsia="Times New Roman"/>
    </w:rPr>
  </w:style>
  <w:style w:type="paragraph" w:customStyle="1" w:styleId="Style6">
    <w:name w:val="Style6"/>
    <w:basedOn w:val="a0"/>
    <w:rsid w:val="00066231"/>
    <w:pPr>
      <w:suppressAutoHyphens w:val="0"/>
      <w:autoSpaceDE w:val="0"/>
      <w:autoSpaceDN w:val="0"/>
      <w:adjustRightInd w:val="0"/>
      <w:spacing w:line="311" w:lineRule="exact"/>
      <w:ind w:firstLine="845"/>
      <w:jc w:val="both"/>
    </w:pPr>
    <w:rPr>
      <w:rFonts w:eastAsia="Times New Roman"/>
    </w:rPr>
  </w:style>
  <w:style w:type="paragraph" w:customStyle="1" w:styleId="Style7">
    <w:name w:val="Style7"/>
    <w:basedOn w:val="a0"/>
    <w:rsid w:val="00066231"/>
    <w:pPr>
      <w:suppressAutoHyphens w:val="0"/>
      <w:autoSpaceDE w:val="0"/>
      <w:autoSpaceDN w:val="0"/>
      <w:adjustRightInd w:val="0"/>
      <w:spacing w:line="310" w:lineRule="exact"/>
      <w:ind w:firstLine="845"/>
      <w:jc w:val="both"/>
    </w:pPr>
    <w:rPr>
      <w:rFonts w:eastAsia="Times New Roman"/>
    </w:rPr>
  </w:style>
  <w:style w:type="paragraph" w:customStyle="1" w:styleId="Style12">
    <w:name w:val="Style12"/>
    <w:basedOn w:val="a0"/>
    <w:rsid w:val="00066231"/>
    <w:pPr>
      <w:suppressAutoHyphens w:val="0"/>
      <w:autoSpaceDE w:val="0"/>
      <w:autoSpaceDN w:val="0"/>
      <w:adjustRightInd w:val="0"/>
    </w:pPr>
    <w:rPr>
      <w:rFonts w:eastAsia="Times New Roman"/>
    </w:rPr>
  </w:style>
  <w:style w:type="paragraph" w:customStyle="1" w:styleId="afffff7">
    <w:name w:val="Текст в заданном формате"/>
    <w:basedOn w:val="a0"/>
    <w:rsid w:val="00066231"/>
    <w:rPr>
      <w:rFonts w:eastAsia="Times New Roman"/>
      <w:sz w:val="20"/>
      <w:szCs w:val="20"/>
      <w:lang w:bidi="ru-RU"/>
    </w:rPr>
  </w:style>
  <w:style w:type="paragraph" w:customStyle="1" w:styleId="2f1">
    <w:name w:val="Список2"/>
    <w:basedOn w:val="ab"/>
    <w:rsid w:val="00066231"/>
    <w:pPr>
      <w:widowControl/>
      <w:tabs>
        <w:tab w:val="left" w:pos="851"/>
      </w:tabs>
      <w:suppressAutoHyphens w:val="0"/>
      <w:spacing w:before="40" w:after="40"/>
      <w:ind w:left="850" w:hanging="493"/>
      <w:jc w:val="both"/>
    </w:pPr>
    <w:rPr>
      <w:rFonts w:ascii="Calibri" w:eastAsia="Calibri" w:hAnsi="Calibri" w:cs="Times New Roman"/>
      <w:szCs w:val="20"/>
    </w:rPr>
  </w:style>
  <w:style w:type="paragraph" w:customStyle="1" w:styleId="1ff5">
    <w:name w:val="Номер1"/>
    <w:basedOn w:val="ab"/>
    <w:rsid w:val="00066231"/>
    <w:pPr>
      <w:widowControl/>
      <w:tabs>
        <w:tab w:val="num" w:pos="1620"/>
      </w:tabs>
      <w:suppressAutoHyphens w:val="0"/>
      <w:spacing w:before="40" w:after="40"/>
      <w:ind w:left="1620" w:hanging="360"/>
      <w:jc w:val="both"/>
    </w:pPr>
    <w:rPr>
      <w:rFonts w:ascii="Calibri" w:eastAsia="Calibri" w:hAnsi="Calibri" w:cs="Times New Roman"/>
      <w:sz w:val="22"/>
      <w:szCs w:val="20"/>
    </w:rPr>
  </w:style>
  <w:style w:type="paragraph" w:customStyle="1" w:styleId="2f2">
    <w:name w:val="Номер2"/>
    <w:basedOn w:val="2f1"/>
    <w:rsid w:val="00066231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Style59">
    <w:name w:val="Style59"/>
    <w:basedOn w:val="a0"/>
    <w:rsid w:val="00066231"/>
    <w:pPr>
      <w:suppressAutoHyphens w:val="0"/>
      <w:autoSpaceDE w:val="0"/>
      <w:autoSpaceDN w:val="0"/>
      <w:adjustRightInd w:val="0"/>
      <w:spacing w:line="336" w:lineRule="exact"/>
      <w:jc w:val="both"/>
    </w:pPr>
    <w:rPr>
      <w:rFonts w:eastAsia="Times New Roman"/>
    </w:rPr>
  </w:style>
  <w:style w:type="paragraph" w:customStyle="1" w:styleId="Style37">
    <w:name w:val="Style37"/>
    <w:basedOn w:val="a0"/>
    <w:rsid w:val="00066231"/>
    <w:pPr>
      <w:suppressAutoHyphens w:val="0"/>
      <w:autoSpaceDE w:val="0"/>
      <w:autoSpaceDN w:val="0"/>
      <w:adjustRightInd w:val="0"/>
      <w:spacing w:line="319" w:lineRule="exact"/>
      <w:jc w:val="center"/>
    </w:pPr>
    <w:rPr>
      <w:rFonts w:eastAsia="Times New Roman"/>
    </w:rPr>
  </w:style>
  <w:style w:type="character" w:customStyle="1" w:styleId="FontStyle18">
    <w:name w:val="Font Style18"/>
    <w:rsid w:val="0006623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8">
    <w:name w:val="Font Style28"/>
    <w:rsid w:val="00066231"/>
    <w:rPr>
      <w:rFonts w:ascii="Times New Roman" w:hAnsi="Times New Roman" w:cs="Times New Roman" w:hint="default"/>
      <w:sz w:val="26"/>
      <w:szCs w:val="26"/>
    </w:rPr>
  </w:style>
  <w:style w:type="character" w:customStyle="1" w:styleId="2f3">
    <w:name w:val="Знак Знак2"/>
    <w:rsid w:val="00066231"/>
  </w:style>
  <w:style w:type="character" w:customStyle="1" w:styleId="FontStyle103">
    <w:name w:val="Font Style103"/>
    <w:rsid w:val="00066231"/>
    <w:rPr>
      <w:rFonts w:ascii="Times New Roman" w:hAnsi="Times New Roman" w:cs="Times New Roman" w:hint="default"/>
      <w:sz w:val="26"/>
      <w:szCs w:val="26"/>
    </w:rPr>
  </w:style>
  <w:style w:type="character" w:customStyle="1" w:styleId="FontStyle107">
    <w:name w:val="Font Style107"/>
    <w:rsid w:val="00066231"/>
    <w:rPr>
      <w:rFonts w:ascii="Times New Roman" w:hAnsi="Times New Roman" w:cs="Times New Roman" w:hint="default"/>
      <w:b/>
      <w:bCs/>
      <w:sz w:val="26"/>
      <w:szCs w:val="26"/>
    </w:rPr>
  </w:style>
  <w:style w:type="numbering" w:customStyle="1" w:styleId="1ff6">
    <w:name w:val="Нет списка1"/>
    <w:next w:val="a3"/>
    <w:semiHidden/>
    <w:rsid w:val="00066231"/>
  </w:style>
  <w:style w:type="numbering" w:customStyle="1" w:styleId="2f4">
    <w:name w:val="Нет списка2"/>
    <w:next w:val="a3"/>
    <w:semiHidden/>
    <w:unhideWhenUsed/>
    <w:rsid w:val="00066231"/>
  </w:style>
  <w:style w:type="numbering" w:customStyle="1" w:styleId="3c">
    <w:name w:val="Нет списка3"/>
    <w:next w:val="a3"/>
    <w:semiHidden/>
    <w:rsid w:val="00066231"/>
  </w:style>
  <w:style w:type="character" w:customStyle="1" w:styleId="25">
    <w:name w:val="Основной текст с отступом 2 Знак"/>
    <w:link w:val="24"/>
    <w:rsid w:val="00066231"/>
    <w:rPr>
      <w:rFonts w:eastAsia="Lucida Sans Unicode"/>
      <w:sz w:val="24"/>
      <w:szCs w:val="24"/>
    </w:rPr>
  </w:style>
  <w:style w:type="paragraph" w:customStyle="1" w:styleId="Style2">
    <w:name w:val="Style 2"/>
    <w:rsid w:val="00066231"/>
    <w:pPr>
      <w:widowControl w:val="0"/>
      <w:autoSpaceDE w:val="0"/>
      <w:autoSpaceDN w:val="0"/>
      <w:jc w:val="center"/>
    </w:pPr>
    <w:rPr>
      <w:rFonts w:ascii="Arial" w:hAnsi="Arial" w:cs="Arial"/>
      <w:sz w:val="28"/>
      <w:szCs w:val="28"/>
      <w:lang w:val="en-US"/>
    </w:rPr>
  </w:style>
  <w:style w:type="character" w:customStyle="1" w:styleId="CharacterStyle1">
    <w:name w:val="Character Style 1"/>
    <w:rsid w:val="00066231"/>
    <w:rPr>
      <w:rFonts w:ascii="Arial" w:hAnsi="Arial"/>
      <w:sz w:val="28"/>
    </w:rPr>
  </w:style>
  <w:style w:type="character" w:customStyle="1" w:styleId="74">
    <w:name w:val="Основной текст7"/>
    <w:rsid w:val="00066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85pt">
    <w:name w:val="Основной текст + 8;5 pt;Полужирный"/>
    <w:rsid w:val="00066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Style10">
    <w:name w:val="Style 1"/>
    <w:rsid w:val="00066231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3">
    <w:name w:val="Style 3"/>
    <w:rsid w:val="00066231"/>
    <w:pPr>
      <w:widowControl w:val="0"/>
      <w:autoSpaceDE w:val="0"/>
      <w:autoSpaceDN w:val="0"/>
      <w:ind w:firstLine="720"/>
      <w:jc w:val="both"/>
    </w:pPr>
    <w:rPr>
      <w:rFonts w:ascii="Arial" w:hAnsi="Arial" w:cs="Arial"/>
      <w:sz w:val="28"/>
      <w:szCs w:val="28"/>
      <w:lang w:val="en-US"/>
    </w:rPr>
  </w:style>
  <w:style w:type="character" w:customStyle="1" w:styleId="91">
    <w:name w:val="Знак Знак9"/>
    <w:rsid w:val="00066231"/>
    <w:rPr>
      <w:sz w:val="24"/>
      <w:szCs w:val="24"/>
      <w:lang w:val="ru-RU" w:eastAsia="ru-RU" w:bidi="ar-SA"/>
    </w:rPr>
  </w:style>
  <w:style w:type="paragraph" w:styleId="afffff8">
    <w:name w:val="annotation text"/>
    <w:basedOn w:val="a0"/>
    <w:link w:val="afffff9"/>
    <w:rsid w:val="00066231"/>
    <w:pPr>
      <w:widowControl/>
      <w:suppressAutoHyphens w:val="0"/>
      <w:overflowPunct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customStyle="1" w:styleId="afffff9">
    <w:name w:val="Текст примечания Знак"/>
    <w:basedOn w:val="a1"/>
    <w:link w:val="afffff8"/>
    <w:rsid w:val="00066231"/>
  </w:style>
  <w:style w:type="paragraph" w:customStyle="1" w:styleId="CharCharCarCarCharCharCarCarCharCharCarCarCharChar2">
    <w:name w:val="Char Char Car Car Char Char Car Car Char Char Car Car Char Char"/>
    <w:basedOn w:val="a0"/>
    <w:rsid w:val="00FD2ED0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uni">
    <w:name w:val="uni"/>
    <w:basedOn w:val="a0"/>
    <w:rsid w:val="00FD2ED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unip">
    <w:name w:val="unip"/>
    <w:basedOn w:val="a0"/>
    <w:rsid w:val="00FD2ED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44">
    <w:name w:val="Знак Знак4 Знак Знак Знак Знак"/>
    <w:basedOn w:val="a0"/>
    <w:rsid w:val="000661B6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f5">
    <w:name w:val="Верхний колонтитул2"/>
    <w:basedOn w:val="a0"/>
    <w:rsid w:val="000661B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a">
    <w:name w:val="Знак Знак"/>
    <w:rsid w:val="000661B6"/>
    <w:rPr>
      <w:rFonts w:ascii="Courier New" w:eastAsia="Times New Roman" w:hAnsi="Courier New"/>
    </w:rPr>
  </w:style>
  <w:style w:type="character" w:customStyle="1" w:styleId="1ff7">
    <w:name w:val="Знак Знак1"/>
    <w:rsid w:val="000661B6"/>
    <w:rPr>
      <w:rFonts w:ascii="Courier New" w:hAnsi="Courier New" w:cs="Courier New"/>
      <w:b/>
      <w:color w:val="FF9900"/>
      <w:lang w:val="ru-RU" w:eastAsia="ru-RU" w:bidi="ar-SA"/>
    </w:rPr>
  </w:style>
  <w:style w:type="character" w:customStyle="1" w:styleId="1ff8">
    <w:name w:val="Основной текст с отступом Знак1"/>
    <w:basedOn w:val="a1"/>
    <w:uiPriority w:val="99"/>
    <w:semiHidden/>
    <w:rsid w:val="000661B6"/>
    <w:rPr>
      <w:sz w:val="24"/>
      <w:szCs w:val="24"/>
    </w:rPr>
  </w:style>
  <w:style w:type="paragraph" w:customStyle="1" w:styleId="stylet3">
    <w:name w:val="stylet3"/>
    <w:basedOn w:val="a0"/>
    <w:rsid w:val="00C07B3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Text">
    <w:name w:val="Text"/>
    <w:basedOn w:val="a0"/>
    <w:rsid w:val="006C7131"/>
    <w:pPr>
      <w:widowControl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3d">
    <w:name w:val="Верхний колонтитул3"/>
    <w:basedOn w:val="a0"/>
    <w:rsid w:val="009D096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paragraph" w:customStyle="1" w:styleId="45">
    <w:name w:val="Знак Знак4 Знак Знак Знак Знак"/>
    <w:basedOn w:val="a0"/>
    <w:rsid w:val="00D353A6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46">
    <w:name w:val="Верхний колонтитул4"/>
    <w:basedOn w:val="a0"/>
    <w:rsid w:val="00D353A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b">
    <w:name w:val="Знак Знак"/>
    <w:rsid w:val="00D353A6"/>
    <w:rPr>
      <w:rFonts w:ascii="Courier New" w:eastAsia="Times New Roman" w:hAnsi="Courier New"/>
    </w:rPr>
  </w:style>
  <w:style w:type="paragraph" w:customStyle="1" w:styleId="47">
    <w:name w:val="Знак Знак4 Знак Знак Знак Знак"/>
    <w:basedOn w:val="a0"/>
    <w:rsid w:val="008F2774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53">
    <w:name w:val="Верхний колонтитул5"/>
    <w:basedOn w:val="a0"/>
    <w:rsid w:val="008F2774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c">
    <w:name w:val="Знак Знак"/>
    <w:rsid w:val="008F2774"/>
    <w:rPr>
      <w:rFonts w:ascii="Courier New" w:eastAsia="Times New Roman" w:hAnsi="Courier New"/>
    </w:rPr>
  </w:style>
  <w:style w:type="paragraph" w:customStyle="1" w:styleId="afffffd">
    <w:name w:val="Информация о версии"/>
    <w:basedOn w:val="affa"/>
    <w:next w:val="a0"/>
    <w:uiPriority w:val="99"/>
    <w:rsid w:val="008F2774"/>
    <w:pPr>
      <w:widowControl w:val="0"/>
      <w:autoSpaceDN w:val="0"/>
      <w:adjustRightInd w:val="0"/>
      <w:spacing w:before="75"/>
    </w:pPr>
    <w:rPr>
      <w:color w:val="353842"/>
      <w:sz w:val="26"/>
      <w:szCs w:val="26"/>
      <w:shd w:val="clear" w:color="auto" w:fill="F0F0F0"/>
      <w:lang w:eastAsia="ru-RU"/>
    </w:rPr>
  </w:style>
  <w:style w:type="paragraph" w:customStyle="1" w:styleId="headertext">
    <w:name w:val="headertext"/>
    <w:basedOn w:val="a0"/>
    <w:rsid w:val="00202805"/>
    <w:pPr>
      <w:widowControl/>
      <w:suppressAutoHyphens w:val="0"/>
      <w:spacing w:before="100" w:beforeAutospacing="1" w:after="100" w:afterAutospacing="1"/>
    </w:pPr>
    <w:rPr>
      <w:rFonts w:eastAsia="Calibri"/>
    </w:rPr>
  </w:style>
  <w:style w:type="character" w:styleId="afffffe">
    <w:name w:val="annotation reference"/>
    <w:rsid w:val="00202805"/>
    <w:rPr>
      <w:rFonts w:cs="Times New Roman"/>
      <w:sz w:val="16"/>
      <w:szCs w:val="16"/>
    </w:rPr>
  </w:style>
  <w:style w:type="character" w:customStyle="1" w:styleId="27">
    <w:name w:val="Основной текст 2 Знак"/>
    <w:basedOn w:val="a1"/>
    <w:link w:val="26"/>
    <w:rsid w:val="008220C8"/>
    <w:rPr>
      <w:rFonts w:eastAsia="Lucida Sans Unicode"/>
      <w:sz w:val="24"/>
      <w:szCs w:val="24"/>
    </w:rPr>
  </w:style>
  <w:style w:type="character" w:customStyle="1" w:styleId="48">
    <w:name w:val="Основной текст (4)_"/>
    <w:link w:val="49"/>
    <w:locked/>
    <w:rsid w:val="008220C8"/>
    <w:rPr>
      <w:sz w:val="27"/>
      <w:szCs w:val="27"/>
      <w:shd w:val="clear" w:color="auto" w:fill="FFFFFF"/>
    </w:rPr>
  </w:style>
  <w:style w:type="paragraph" w:customStyle="1" w:styleId="49">
    <w:name w:val="Основной текст (4)"/>
    <w:basedOn w:val="a0"/>
    <w:link w:val="48"/>
    <w:rsid w:val="008220C8"/>
    <w:pPr>
      <w:widowControl/>
      <w:shd w:val="clear" w:color="auto" w:fill="FFFFFF"/>
      <w:suppressAutoHyphens w:val="0"/>
      <w:spacing w:line="310" w:lineRule="exact"/>
      <w:ind w:firstLine="820"/>
      <w:jc w:val="both"/>
    </w:pPr>
    <w:rPr>
      <w:rFonts w:eastAsia="Times New Roman"/>
      <w:sz w:val="27"/>
      <w:szCs w:val="27"/>
    </w:rPr>
  </w:style>
  <w:style w:type="character" w:customStyle="1" w:styleId="afff2">
    <w:name w:val="обычный_ Знак"/>
    <w:link w:val="afff1"/>
    <w:locked/>
    <w:rsid w:val="008220C8"/>
    <w:rPr>
      <w:sz w:val="28"/>
      <w:szCs w:val="28"/>
      <w:lang w:eastAsia="en-US"/>
    </w:rPr>
  </w:style>
  <w:style w:type="paragraph" w:customStyle="1" w:styleId="2f6">
    <w:name w:val="Абзац списка2"/>
    <w:basedOn w:val="a0"/>
    <w:rsid w:val="008220C8"/>
    <w:pPr>
      <w:widowControl/>
      <w:ind w:left="720" w:firstLine="851"/>
      <w:jc w:val="both"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3e">
    <w:name w:val="Обычный3"/>
    <w:rsid w:val="008220C8"/>
    <w:pPr>
      <w:widowControl w:val="0"/>
      <w:snapToGrid w:val="0"/>
    </w:pPr>
    <w:rPr>
      <w:sz w:val="24"/>
    </w:rPr>
  </w:style>
  <w:style w:type="paragraph" w:customStyle="1" w:styleId="affffff">
    <w:name w:val="Текст (лев. подпись)"/>
    <w:basedOn w:val="a0"/>
    <w:next w:val="a0"/>
    <w:rsid w:val="008220C8"/>
    <w:pPr>
      <w:suppressAutoHyphens w:val="0"/>
      <w:autoSpaceDE w:val="0"/>
      <w:autoSpaceDN w:val="0"/>
      <w:adjustRightInd w:val="0"/>
    </w:pPr>
    <w:rPr>
      <w:rFonts w:ascii="Arial" w:eastAsia="Times New Roman" w:hAnsi="Arial"/>
    </w:rPr>
  </w:style>
  <w:style w:type="paragraph" w:customStyle="1" w:styleId="affffff0">
    <w:name w:val="Текст (прав. подпись)"/>
    <w:basedOn w:val="a0"/>
    <w:next w:val="a0"/>
    <w:rsid w:val="008220C8"/>
    <w:pPr>
      <w:suppressAutoHyphens w:val="0"/>
      <w:autoSpaceDE w:val="0"/>
      <w:autoSpaceDN w:val="0"/>
      <w:adjustRightInd w:val="0"/>
      <w:jc w:val="right"/>
    </w:pPr>
    <w:rPr>
      <w:rFonts w:ascii="Arial" w:eastAsia="Times New Roman" w:hAnsi="Arial"/>
    </w:rPr>
  </w:style>
  <w:style w:type="paragraph" w:customStyle="1" w:styleId="xl39">
    <w:name w:val="xl39"/>
    <w:basedOn w:val="a0"/>
    <w:rsid w:val="008220C8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stylet1">
    <w:name w:val="stylet1"/>
    <w:basedOn w:val="a0"/>
    <w:rsid w:val="008220C8"/>
    <w:pPr>
      <w:widowControl/>
      <w:suppressAutoHyphens w:val="0"/>
      <w:spacing w:before="100" w:beforeAutospacing="1" w:after="100" w:afterAutospacing="1" w:line="240" w:lineRule="atLeast"/>
      <w:jc w:val="both"/>
    </w:pPr>
    <w:rPr>
      <w:rFonts w:eastAsia="Times New Roman"/>
    </w:rPr>
  </w:style>
  <w:style w:type="paragraph" w:customStyle="1" w:styleId="a">
    <w:name w:val="Маркированный список книги"/>
    <w:basedOn w:val="a0"/>
    <w:rsid w:val="008220C8"/>
    <w:pPr>
      <w:numPr>
        <w:ilvl w:val="1"/>
        <w:numId w:val="2"/>
      </w:num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3">
    <w:name w:val="Верхний колонтитул6"/>
    <w:basedOn w:val="a0"/>
    <w:rsid w:val="008220C8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2f7">
    <w:name w:val="Основной текст (2) + Не полужирный"/>
    <w:rsid w:val="008220C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4a">
    <w:name w:val="Основной текст4"/>
    <w:rsid w:val="008220C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character" w:customStyle="1" w:styleId="FontStyle19">
    <w:name w:val="Font Style19"/>
    <w:rsid w:val="008220C8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rsid w:val="008220C8"/>
    <w:rPr>
      <w:rFonts w:ascii="Palatino Linotype" w:hAnsi="Palatino Linotype" w:cs="Palatino Linotype" w:hint="default"/>
      <w:i/>
      <w:iCs/>
      <w:spacing w:val="20"/>
      <w:sz w:val="24"/>
      <w:szCs w:val="24"/>
    </w:rPr>
  </w:style>
  <w:style w:type="character" w:customStyle="1" w:styleId="FontStyle11">
    <w:name w:val="Font Style11"/>
    <w:rsid w:val="008220C8"/>
    <w:rPr>
      <w:rFonts w:ascii="Times New Roman" w:hAnsi="Times New Roman" w:cs="Times New Roman" w:hint="default"/>
      <w:i/>
      <w:iCs/>
      <w:spacing w:val="20"/>
      <w:sz w:val="30"/>
      <w:szCs w:val="30"/>
    </w:rPr>
  </w:style>
  <w:style w:type="character" w:customStyle="1" w:styleId="affffff1">
    <w:name w:val="Пример"/>
    <w:rsid w:val="008220C8"/>
    <w:rPr>
      <w:rFonts w:ascii="DejaVu Sans Mono" w:eastAsia="DejaVu Sans Condensed" w:hAnsi="DejaVu Sans Mono" w:cs="DejaVu Sans Mono" w:hint="default"/>
    </w:rPr>
  </w:style>
  <w:style w:type="character" w:customStyle="1" w:styleId="WW8Num2z1">
    <w:name w:val="WW8Num2z1"/>
    <w:rsid w:val="008220C8"/>
    <w:rPr>
      <w:rFonts w:ascii="Courier New" w:hAnsi="Courier New" w:cs="Courier New" w:hint="default"/>
    </w:rPr>
  </w:style>
  <w:style w:type="table" w:customStyle="1" w:styleId="1ff9">
    <w:name w:val="Сетка таблицы1"/>
    <w:basedOn w:val="a2"/>
    <w:uiPriority w:val="59"/>
    <w:rsid w:val="008220C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2"/>
    <w:rsid w:val="008220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8">
    <w:name w:val="Сетка таблицы2"/>
    <w:basedOn w:val="a2"/>
    <w:rsid w:val="00822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Сетка таблицы3"/>
    <w:basedOn w:val="a2"/>
    <w:rsid w:val="008220C8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b">
    <w:name w:val="Сетка таблицы4"/>
    <w:basedOn w:val="a2"/>
    <w:rsid w:val="008220C8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2"/>
    <w:rsid w:val="008220C8"/>
    <w:pPr>
      <w:jc w:val="both"/>
    </w:pPr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">
    <w:name w:val="Сетка таблицы6"/>
    <w:basedOn w:val="a2"/>
    <w:rsid w:val="008220C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2"/>
    <w:rsid w:val="008220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2"/>
    <w:rsid w:val="008220C8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2"/>
    <w:rsid w:val="008220C8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arCarCharCharCarCarCharCharCarCarCharChar3">
    <w:name w:val="Char Char Car Car Char Char Car Car Char Char Car Car Char Char"/>
    <w:basedOn w:val="a0"/>
    <w:rsid w:val="00FC4BB9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2f9">
    <w:name w:val="Знак Знак2"/>
    <w:basedOn w:val="a1"/>
    <w:rsid w:val="00FC4BB9"/>
  </w:style>
  <w:style w:type="character" w:customStyle="1" w:styleId="3f0">
    <w:name w:val="Знак Знак3"/>
    <w:rsid w:val="00FC4BB9"/>
    <w:rPr>
      <w:rFonts w:ascii="Cambria" w:eastAsia="Times New Roman" w:hAnsi="Cambria" w:cs="Times New Roman"/>
      <w:sz w:val="22"/>
      <w:szCs w:val="22"/>
    </w:rPr>
  </w:style>
  <w:style w:type="character" w:customStyle="1" w:styleId="4c">
    <w:name w:val="Знак Знак4"/>
    <w:rsid w:val="00FC4BB9"/>
    <w:rPr>
      <w:sz w:val="28"/>
      <w:szCs w:val="24"/>
    </w:rPr>
  </w:style>
  <w:style w:type="paragraph" w:customStyle="1" w:styleId="affffff2">
    <w:name w:val="Знак"/>
    <w:basedOn w:val="a0"/>
    <w:rsid w:val="00FC4BB9"/>
    <w:pPr>
      <w:widowControl/>
      <w:suppressAutoHyphens w:val="0"/>
      <w:spacing w:before="280" w:after="280"/>
      <w:jc w:val="both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1ffa">
    <w:name w:val="Знак1 Знак Знак Знак"/>
    <w:basedOn w:val="a0"/>
    <w:rsid w:val="00FC4BB9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3f1">
    <w:name w:val="Абзац списка3"/>
    <w:basedOn w:val="a0"/>
    <w:rsid w:val="00FC4BB9"/>
    <w:pPr>
      <w:widowControl/>
      <w:ind w:left="720" w:firstLine="851"/>
      <w:jc w:val="both"/>
    </w:pPr>
    <w:rPr>
      <w:rFonts w:ascii="Calibri" w:eastAsia="Times New Roman" w:hAnsi="Calibri" w:cs="Calibri"/>
      <w:sz w:val="22"/>
      <w:szCs w:val="22"/>
      <w:lang w:eastAsia="ar-SA"/>
    </w:rPr>
  </w:style>
  <w:style w:type="numbering" w:customStyle="1" w:styleId="4d">
    <w:name w:val="Нет списка4"/>
    <w:next w:val="a3"/>
    <w:semiHidden/>
    <w:rsid w:val="00FC4BB9"/>
  </w:style>
  <w:style w:type="numbering" w:customStyle="1" w:styleId="55">
    <w:name w:val="Нет списка5"/>
    <w:next w:val="a3"/>
    <w:semiHidden/>
    <w:rsid w:val="00FC4BB9"/>
  </w:style>
  <w:style w:type="paragraph" w:customStyle="1" w:styleId="4e">
    <w:name w:val="Обычный4"/>
    <w:rsid w:val="00FC4BB9"/>
    <w:pPr>
      <w:widowControl w:val="0"/>
    </w:pPr>
    <w:rPr>
      <w:snapToGrid w:val="0"/>
      <w:sz w:val="24"/>
    </w:rPr>
  </w:style>
  <w:style w:type="numbering" w:customStyle="1" w:styleId="65">
    <w:name w:val="Нет списка6"/>
    <w:next w:val="a3"/>
    <w:semiHidden/>
    <w:rsid w:val="00FC4BB9"/>
  </w:style>
  <w:style w:type="numbering" w:customStyle="1" w:styleId="76">
    <w:name w:val="Нет списка7"/>
    <w:next w:val="a3"/>
    <w:semiHidden/>
    <w:rsid w:val="00FC4BB9"/>
  </w:style>
  <w:style w:type="numbering" w:customStyle="1" w:styleId="83">
    <w:name w:val="Нет списка8"/>
    <w:next w:val="a3"/>
    <w:semiHidden/>
    <w:rsid w:val="00FC4BB9"/>
  </w:style>
  <w:style w:type="paragraph" w:customStyle="1" w:styleId="affffff3">
    <w:name w:val="Знак Знак Знак"/>
    <w:basedOn w:val="a0"/>
    <w:rsid w:val="00FC4BB9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numbering" w:customStyle="1" w:styleId="92">
    <w:name w:val="Нет списка9"/>
    <w:next w:val="a3"/>
    <w:semiHidden/>
    <w:rsid w:val="00FC4BB9"/>
  </w:style>
  <w:style w:type="numbering" w:customStyle="1" w:styleId="100">
    <w:name w:val="Нет списка10"/>
    <w:next w:val="a3"/>
    <w:semiHidden/>
    <w:rsid w:val="00FC4BB9"/>
  </w:style>
  <w:style w:type="numbering" w:customStyle="1" w:styleId="113">
    <w:name w:val="Нет списка11"/>
    <w:next w:val="a3"/>
    <w:semiHidden/>
    <w:rsid w:val="00FC4BB9"/>
  </w:style>
  <w:style w:type="numbering" w:customStyle="1" w:styleId="123">
    <w:name w:val="Нет списка12"/>
    <w:next w:val="a3"/>
    <w:semiHidden/>
    <w:rsid w:val="00FC4BB9"/>
  </w:style>
  <w:style w:type="character" w:customStyle="1" w:styleId="84">
    <w:name w:val="Знак Знак8"/>
    <w:rsid w:val="00FC4BB9"/>
    <w:rPr>
      <w:sz w:val="28"/>
      <w:lang w:val="ru-RU" w:eastAsia="ru-RU" w:bidi="ar-SA"/>
    </w:rPr>
  </w:style>
  <w:style w:type="character" w:customStyle="1" w:styleId="77">
    <w:name w:val="Знак Знак7"/>
    <w:rsid w:val="00FC4BB9"/>
    <w:rPr>
      <w:rFonts w:cs="Arial"/>
      <w:b/>
      <w:bCs/>
      <w:iCs/>
      <w:sz w:val="28"/>
      <w:szCs w:val="28"/>
      <w:lang w:val="ru-RU" w:eastAsia="ru-RU" w:bidi="ar-SA"/>
    </w:rPr>
  </w:style>
  <w:style w:type="character" w:customStyle="1" w:styleId="66">
    <w:name w:val="Знак Знак6"/>
    <w:rsid w:val="00FC4BB9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56">
    <w:name w:val="Знак Знак5"/>
    <w:rsid w:val="00FC4BB9"/>
    <w:rPr>
      <w:rFonts w:ascii="Calibri" w:eastAsia="Calibri" w:hAnsi="Calibri"/>
      <w:sz w:val="22"/>
      <w:szCs w:val="22"/>
      <w:lang w:val="ru-RU" w:eastAsia="en-US" w:bidi="ar-SA"/>
    </w:rPr>
  </w:style>
  <w:style w:type="numbering" w:customStyle="1" w:styleId="131">
    <w:name w:val="Нет списка13"/>
    <w:next w:val="a3"/>
    <w:semiHidden/>
    <w:rsid w:val="00FC4BB9"/>
  </w:style>
  <w:style w:type="numbering" w:customStyle="1" w:styleId="141">
    <w:name w:val="Нет списка14"/>
    <w:next w:val="a3"/>
    <w:semiHidden/>
    <w:rsid w:val="00FC4BB9"/>
  </w:style>
  <w:style w:type="numbering" w:customStyle="1" w:styleId="152">
    <w:name w:val="Нет списка15"/>
    <w:next w:val="a3"/>
    <w:semiHidden/>
    <w:rsid w:val="00FC4BB9"/>
  </w:style>
  <w:style w:type="numbering" w:customStyle="1" w:styleId="161">
    <w:name w:val="Нет списка16"/>
    <w:next w:val="a3"/>
    <w:semiHidden/>
    <w:unhideWhenUsed/>
    <w:rsid w:val="00FC4BB9"/>
  </w:style>
  <w:style w:type="numbering" w:customStyle="1" w:styleId="172">
    <w:name w:val="Нет списка17"/>
    <w:next w:val="a3"/>
    <w:semiHidden/>
    <w:unhideWhenUsed/>
    <w:rsid w:val="00FC4BB9"/>
  </w:style>
  <w:style w:type="numbering" w:customStyle="1" w:styleId="180">
    <w:name w:val="Нет списка18"/>
    <w:next w:val="a3"/>
    <w:semiHidden/>
    <w:unhideWhenUsed/>
    <w:rsid w:val="00FC4BB9"/>
  </w:style>
  <w:style w:type="numbering" w:customStyle="1" w:styleId="190">
    <w:name w:val="Нет списка19"/>
    <w:next w:val="a3"/>
    <w:semiHidden/>
    <w:unhideWhenUsed/>
    <w:rsid w:val="00FC4BB9"/>
  </w:style>
  <w:style w:type="paragraph" w:customStyle="1" w:styleId="78">
    <w:name w:val="Верхний колонтитул7"/>
    <w:basedOn w:val="a0"/>
    <w:rsid w:val="00FC4BB9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f4">
    <w:name w:val="Знак Знак"/>
    <w:rsid w:val="00FC4BB9"/>
    <w:rPr>
      <w:rFonts w:ascii="Courier New" w:eastAsia="Times New Roman" w:hAnsi="Courier New"/>
    </w:rPr>
  </w:style>
  <w:style w:type="character" w:customStyle="1" w:styleId="1ffb">
    <w:name w:val="Знак Знак1"/>
    <w:rsid w:val="00FC4BB9"/>
    <w:rPr>
      <w:rFonts w:ascii="Courier New" w:hAnsi="Courier New" w:cs="Courier New"/>
      <w:b/>
      <w:color w:val="FF9900"/>
      <w:lang w:val="ru-RU" w:eastAsia="ru-RU" w:bidi="ar-SA"/>
    </w:rPr>
  </w:style>
  <w:style w:type="paragraph" w:customStyle="1" w:styleId="4f">
    <w:name w:val="Знак Знак4 Знак Знак Знак Знак"/>
    <w:basedOn w:val="a0"/>
    <w:rsid w:val="00F93F47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4f0">
    <w:name w:val="Знак Знак4 Знак Знак Знак Знак"/>
    <w:basedOn w:val="a0"/>
    <w:rsid w:val="00BD3A24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85">
    <w:name w:val="Верхний колонтитул8"/>
    <w:basedOn w:val="a0"/>
    <w:rsid w:val="00BD3A24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f5">
    <w:name w:val="Знак Знак"/>
    <w:rsid w:val="00BD3A24"/>
    <w:rPr>
      <w:rFonts w:ascii="Courier New" w:eastAsia="Times New Roman" w:hAnsi="Courier New"/>
    </w:rPr>
  </w:style>
  <w:style w:type="paragraph" w:customStyle="1" w:styleId="4f1">
    <w:name w:val="Знак Знак4 Знак Знак Знак Знак"/>
    <w:basedOn w:val="a0"/>
    <w:rsid w:val="003D372E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93">
    <w:name w:val="Верхний колонтитул9"/>
    <w:basedOn w:val="a0"/>
    <w:rsid w:val="003D372E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f6">
    <w:name w:val="Знак Знак"/>
    <w:rsid w:val="003D372E"/>
    <w:rPr>
      <w:rFonts w:ascii="Courier New" w:eastAsia="Times New Roman" w:hAnsi="Courier New"/>
    </w:rPr>
  </w:style>
  <w:style w:type="character" w:customStyle="1" w:styleId="Heading1">
    <w:name w:val="Heading #1_"/>
    <w:link w:val="Heading10"/>
    <w:uiPriority w:val="99"/>
    <w:locked/>
    <w:rsid w:val="00B80A4A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B80A4A"/>
    <w:pPr>
      <w:widowControl/>
      <w:shd w:val="clear" w:color="auto" w:fill="FFFFFF"/>
      <w:suppressAutoHyphens w:val="0"/>
      <w:spacing w:before="1980" w:line="326" w:lineRule="exact"/>
      <w:outlineLvl w:val="0"/>
    </w:pPr>
    <w:rPr>
      <w:rFonts w:eastAsia="Times New Roman"/>
      <w:b/>
      <w:bCs/>
      <w:sz w:val="26"/>
      <w:szCs w:val="26"/>
    </w:rPr>
  </w:style>
  <w:style w:type="character" w:customStyle="1" w:styleId="FontStyle14">
    <w:name w:val="Font Style14"/>
    <w:rsid w:val="00B80A4A"/>
    <w:rPr>
      <w:rFonts w:ascii="Times New Roman" w:hAnsi="Times New Roman" w:cs="Times New Roman"/>
      <w:sz w:val="28"/>
      <w:szCs w:val="28"/>
    </w:rPr>
  </w:style>
  <w:style w:type="paragraph" w:customStyle="1" w:styleId="p5">
    <w:name w:val="p5"/>
    <w:basedOn w:val="a0"/>
    <w:rsid w:val="00B80A4A"/>
    <w:pPr>
      <w:widowControl/>
      <w:suppressAutoHyphens w:val="0"/>
      <w:spacing w:before="100" w:beforeAutospacing="1" w:after="100" w:afterAutospacing="1"/>
      <w:ind w:firstLine="5102"/>
      <w:jc w:val="both"/>
    </w:pPr>
    <w:rPr>
      <w:rFonts w:eastAsia="Times New Roman"/>
      <w:sz w:val="28"/>
      <w:szCs w:val="28"/>
    </w:rPr>
  </w:style>
  <w:style w:type="paragraph" w:customStyle="1" w:styleId="fn2r">
    <w:name w:val="fn2r"/>
    <w:basedOn w:val="a0"/>
    <w:rsid w:val="00B80A4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Title">
    <w:name w:val="Title!Название НПА"/>
    <w:basedOn w:val="a0"/>
    <w:rsid w:val="00857109"/>
    <w:pPr>
      <w:widowControl/>
      <w:suppressAutoHyphens w:val="0"/>
      <w:ind w:firstLine="567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msonormalcxspfirstmailrucssattributepostfix">
    <w:name w:val="msonormalcxspfirst_mailru_css_attribute_postfix"/>
    <w:basedOn w:val="a0"/>
    <w:uiPriority w:val="99"/>
    <w:rsid w:val="00FB332C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msonormalmailrucssattributepostfix">
    <w:name w:val="msonormal_mailru_css_attribute_postfix"/>
    <w:basedOn w:val="a0"/>
    <w:uiPriority w:val="99"/>
    <w:rsid w:val="00FB332C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4f2">
    <w:name w:val="Знак Знак4 Знак Знак Знак Знак"/>
    <w:basedOn w:val="a0"/>
    <w:rsid w:val="00F6561A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01">
    <w:name w:val="Верхний колонтитул10"/>
    <w:basedOn w:val="a0"/>
    <w:rsid w:val="00F6561A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f7">
    <w:name w:val="Знак Знак"/>
    <w:rsid w:val="00F6561A"/>
    <w:rPr>
      <w:rFonts w:ascii="Courier New" w:eastAsia="Times New Roman" w:hAnsi="Courier New"/>
    </w:rPr>
  </w:style>
  <w:style w:type="paragraph" w:customStyle="1" w:styleId="CharCharCarCarCharCharCarCarCharCharCarCarCharChar4">
    <w:name w:val="Char Char Car Car Char Char Car Car Char Char Car Car Char Char"/>
    <w:basedOn w:val="a0"/>
    <w:rsid w:val="006B1E1A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4f3">
    <w:name w:val="Знак Знак4 Знак Знак Знак Знак"/>
    <w:basedOn w:val="a0"/>
    <w:rsid w:val="006B1E1A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14">
    <w:name w:val="Верхний колонтитул11"/>
    <w:basedOn w:val="a0"/>
    <w:rsid w:val="006B1E1A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f8">
    <w:name w:val="Знак Знак"/>
    <w:rsid w:val="006B1E1A"/>
    <w:rPr>
      <w:rFonts w:ascii="Courier New" w:eastAsia="Times New Roman" w:hAnsi="Courier New"/>
    </w:rPr>
  </w:style>
  <w:style w:type="numbering" w:customStyle="1" w:styleId="200">
    <w:name w:val="Нет списка20"/>
    <w:next w:val="a3"/>
    <w:semiHidden/>
    <w:unhideWhenUsed/>
    <w:rsid w:val="00111B23"/>
  </w:style>
  <w:style w:type="paragraph" w:customStyle="1" w:styleId="CharCharCarCarCharCharCarCarCharCharCarCarCharChar5">
    <w:name w:val="Char Char Car Car Char Char Car Car Char Char Car Car Char Char"/>
    <w:basedOn w:val="a0"/>
    <w:rsid w:val="00111B23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table" w:customStyle="1" w:styleId="94">
    <w:name w:val="Сетка таблицы9"/>
    <w:basedOn w:val="a2"/>
    <w:next w:val="afb"/>
    <w:rsid w:val="00111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footnote text" w:uiPriority="99"/>
    <w:lsdException w:name="caption" w:qFormat="1"/>
    <w:lsdException w:name="footnote reference" w:uiPriority="99"/>
    <w:lsdException w:name="Title" w:uiPriority="10" w:qFormat="1"/>
    <w:lsdException w:name="Subtitle" w:qFormat="1"/>
    <w:lsdException w:name="Body Text Indent 3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F2F6C"/>
    <w:pPr>
      <w:widowControl w:val="0"/>
      <w:suppressAutoHyphens/>
    </w:pPr>
    <w:rPr>
      <w:rFonts w:eastAsia="Lucida Sans Unicode"/>
      <w:sz w:val="24"/>
      <w:szCs w:val="24"/>
    </w:rPr>
  </w:style>
  <w:style w:type="paragraph" w:styleId="1">
    <w:name w:val="heading 1"/>
    <w:aliases w:val="Раздел Договора,H1,&quot;Алмаз&quot;"/>
    <w:basedOn w:val="a0"/>
    <w:next w:val="a0"/>
    <w:link w:val="11"/>
    <w:qFormat/>
    <w:rsid w:val="006F2F6C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kern w:val="1"/>
      <w:sz w:val="32"/>
    </w:rPr>
  </w:style>
  <w:style w:type="paragraph" w:styleId="2">
    <w:name w:val="heading 2"/>
    <w:aliases w:val="H2,&quot;Изумруд&quot;"/>
    <w:basedOn w:val="a0"/>
    <w:next w:val="a0"/>
    <w:link w:val="21"/>
    <w:uiPriority w:val="9"/>
    <w:qFormat/>
    <w:rsid w:val="006F2F6C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0"/>
    <w:next w:val="a0"/>
    <w:link w:val="31"/>
    <w:uiPriority w:val="9"/>
    <w:qFormat/>
    <w:rsid w:val="006F2F6C"/>
    <w:pPr>
      <w:keepNext/>
      <w:tabs>
        <w:tab w:val="num" w:pos="0"/>
      </w:tabs>
      <w:ind w:left="-13"/>
      <w:jc w:val="both"/>
      <w:outlineLvl w:val="2"/>
    </w:pPr>
    <w:rPr>
      <w:b/>
      <w:i/>
      <w:color w:val="FF0000"/>
    </w:rPr>
  </w:style>
  <w:style w:type="paragraph" w:styleId="4">
    <w:name w:val="heading 4"/>
    <w:basedOn w:val="a0"/>
    <w:next w:val="a0"/>
    <w:link w:val="40"/>
    <w:uiPriority w:val="9"/>
    <w:qFormat/>
    <w:rsid w:val="006F2F6C"/>
    <w:pPr>
      <w:keepNext/>
      <w:tabs>
        <w:tab w:val="num" w:pos="0"/>
      </w:tabs>
      <w:ind w:left="851"/>
      <w:jc w:val="center"/>
      <w:outlineLvl w:val="3"/>
    </w:pPr>
    <w:rPr>
      <w:b/>
      <w:sz w:val="28"/>
    </w:rPr>
  </w:style>
  <w:style w:type="paragraph" w:styleId="5">
    <w:name w:val="heading 5"/>
    <w:basedOn w:val="a0"/>
    <w:next w:val="a0"/>
    <w:link w:val="50"/>
    <w:uiPriority w:val="9"/>
    <w:qFormat/>
    <w:rsid w:val="006F2F6C"/>
    <w:pPr>
      <w:keepNext/>
      <w:tabs>
        <w:tab w:val="left" w:pos="142"/>
      </w:tabs>
      <w:ind w:right="-24" w:firstLine="851"/>
      <w:jc w:val="center"/>
      <w:outlineLvl w:val="4"/>
    </w:pPr>
    <w:rPr>
      <w:rFonts w:eastAsia="Times New Roman"/>
      <w:b/>
      <w:sz w:val="28"/>
    </w:rPr>
  </w:style>
  <w:style w:type="paragraph" w:styleId="6">
    <w:name w:val="heading 6"/>
    <w:basedOn w:val="a0"/>
    <w:next w:val="a0"/>
    <w:link w:val="60"/>
    <w:uiPriority w:val="9"/>
    <w:qFormat/>
    <w:rsid w:val="006F2F6C"/>
    <w:pPr>
      <w:keepNext/>
      <w:tabs>
        <w:tab w:val="left" w:pos="142"/>
      </w:tabs>
      <w:jc w:val="center"/>
      <w:outlineLvl w:val="5"/>
    </w:pPr>
    <w:rPr>
      <w:rFonts w:eastAsia="Times New Roman"/>
      <w:b/>
      <w:sz w:val="36"/>
    </w:rPr>
  </w:style>
  <w:style w:type="paragraph" w:styleId="7">
    <w:name w:val="heading 7"/>
    <w:basedOn w:val="a0"/>
    <w:next w:val="a0"/>
    <w:link w:val="70"/>
    <w:uiPriority w:val="9"/>
    <w:qFormat/>
    <w:rsid w:val="006F2F6C"/>
    <w:pPr>
      <w:keepNext/>
      <w:keepLines/>
      <w:tabs>
        <w:tab w:val="num" w:pos="0"/>
      </w:tabs>
      <w:spacing w:line="360" w:lineRule="auto"/>
      <w:outlineLvl w:val="6"/>
    </w:pPr>
    <w:rPr>
      <w:b/>
      <w:kern w:val="1"/>
      <w:sz w:val="28"/>
    </w:rPr>
  </w:style>
  <w:style w:type="paragraph" w:styleId="8">
    <w:name w:val="heading 8"/>
    <w:basedOn w:val="a0"/>
    <w:next w:val="a0"/>
    <w:link w:val="80"/>
    <w:uiPriority w:val="9"/>
    <w:qFormat/>
    <w:rsid w:val="00066231"/>
    <w:pPr>
      <w:keepNext/>
      <w:widowControl/>
      <w:suppressAutoHyphens w:val="0"/>
      <w:ind w:firstLine="720"/>
      <w:outlineLvl w:val="7"/>
    </w:pPr>
    <w:rPr>
      <w:rFonts w:eastAsia="Times New Roman"/>
      <w:b/>
      <w:sz w:val="28"/>
    </w:rPr>
  </w:style>
  <w:style w:type="paragraph" w:styleId="9">
    <w:name w:val="heading 9"/>
    <w:basedOn w:val="a0"/>
    <w:next w:val="a0"/>
    <w:link w:val="90"/>
    <w:uiPriority w:val="9"/>
    <w:qFormat/>
    <w:rsid w:val="006F2F6C"/>
    <w:pPr>
      <w:keepNext/>
      <w:tabs>
        <w:tab w:val="num" w:pos="0"/>
      </w:tabs>
      <w:spacing w:before="20" w:after="20" w:line="480" w:lineRule="atLeast"/>
      <w:jc w:val="center"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Раздел Договора Знак2,H1 Знак2,&quot;Алмаз&quot; Знак1"/>
    <w:link w:val="1"/>
    <w:locked/>
    <w:rsid w:val="004B6B54"/>
    <w:rPr>
      <w:rFonts w:ascii="Arial" w:eastAsia="Lucida Sans Unicode" w:hAnsi="Arial"/>
      <w:b/>
      <w:kern w:val="1"/>
      <w:sz w:val="32"/>
      <w:szCs w:val="24"/>
    </w:rPr>
  </w:style>
  <w:style w:type="character" w:customStyle="1" w:styleId="21">
    <w:name w:val="Заголовок 2 Знак1"/>
    <w:aliases w:val="H2 Знак1,&quot;Изумруд&quot; Знак1"/>
    <w:basedOn w:val="a1"/>
    <w:link w:val="2"/>
    <w:rsid w:val="001609AF"/>
    <w:rPr>
      <w:rFonts w:ascii="Arial" w:eastAsia="Lucida Sans Unicode" w:hAnsi="Arial"/>
      <w:b/>
      <w:i/>
      <w:sz w:val="28"/>
      <w:szCs w:val="24"/>
    </w:rPr>
  </w:style>
  <w:style w:type="character" w:customStyle="1" w:styleId="31">
    <w:name w:val="Заголовок 3 Знак"/>
    <w:basedOn w:val="a1"/>
    <w:link w:val="30"/>
    <w:uiPriority w:val="9"/>
    <w:rsid w:val="001609AF"/>
    <w:rPr>
      <w:rFonts w:eastAsia="Lucida Sans Unicode"/>
      <w:b/>
      <w:i/>
      <w:color w:val="FF0000"/>
      <w:sz w:val="24"/>
      <w:szCs w:val="24"/>
    </w:rPr>
  </w:style>
  <w:style w:type="character" w:customStyle="1" w:styleId="40">
    <w:name w:val="Заголовок 4 Знак"/>
    <w:link w:val="4"/>
    <w:uiPriority w:val="9"/>
    <w:locked/>
    <w:rsid w:val="004B6B54"/>
    <w:rPr>
      <w:rFonts w:eastAsia="Lucida Sans Unicode"/>
      <w:b/>
      <w:sz w:val="28"/>
      <w:szCs w:val="24"/>
    </w:rPr>
  </w:style>
  <w:style w:type="character" w:customStyle="1" w:styleId="50">
    <w:name w:val="Заголовок 5 Знак"/>
    <w:basedOn w:val="a1"/>
    <w:link w:val="5"/>
    <w:uiPriority w:val="9"/>
    <w:rsid w:val="001609AF"/>
    <w:rPr>
      <w:b/>
      <w:sz w:val="28"/>
      <w:szCs w:val="24"/>
      <w:lang w:val="ru-RU" w:bidi="ar-SA"/>
    </w:rPr>
  </w:style>
  <w:style w:type="character" w:customStyle="1" w:styleId="60">
    <w:name w:val="Заголовок 6 Знак"/>
    <w:basedOn w:val="a1"/>
    <w:link w:val="6"/>
    <w:uiPriority w:val="9"/>
    <w:rsid w:val="001609AF"/>
    <w:rPr>
      <w:b/>
      <w:sz w:val="36"/>
      <w:szCs w:val="24"/>
      <w:lang w:val="ru-RU" w:bidi="ar-SA"/>
    </w:rPr>
  </w:style>
  <w:style w:type="character" w:customStyle="1" w:styleId="70">
    <w:name w:val="Заголовок 7 Знак"/>
    <w:basedOn w:val="a1"/>
    <w:link w:val="7"/>
    <w:uiPriority w:val="9"/>
    <w:rsid w:val="001609AF"/>
    <w:rPr>
      <w:rFonts w:eastAsia="Lucida Sans Unicode"/>
      <w:b/>
      <w:kern w:val="1"/>
      <w:sz w:val="28"/>
      <w:szCs w:val="24"/>
    </w:rPr>
  </w:style>
  <w:style w:type="character" w:customStyle="1" w:styleId="90">
    <w:name w:val="Заголовок 9 Знак"/>
    <w:basedOn w:val="a1"/>
    <w:link w:val="9"/>
    <w:uiPriority w:val="9"/>
    <w:rsid w:val="001609AF"/>
    <w:rPr>
      <w:rFonts w:eastAsia="Lucida Sans Unicode"/>
      <w:b/>
      <w:sz w:val="28"/>
      <w:szCs w:val="24"/>
    </w:rPr>
  </w:style>
  <w:style w:type="character" w:customStyle="1" w:styleId="WW8Num3z0">
    <w:name w:val="WW8Num3z0"/>
    <w:rsid w:val="006F2F6C"/>
    <w:rPr>
      <w:b w:val="0"/>
      <w:i w:val="0"/>
      <w:sz w:val="28"/>
    </w:rPr>
  </w:style>
  <w:style w:type="character" w:customStyle="1" w:styleId="WW8Num8z0">
    <w:name w:val="WW8Num8z0"/>
    <w:rsid w:val="006F2F6C"/>
    <w:rPr>
      <w:i w:val="0"/>
      <w:sz w:val="28"/>
    </w:rPr>
  </w:style>
  <w:style w:type="character" w:customStyle="1" w:styleId="WW8Num10z0">
    <w:name w:val="WW8Num10z0"/>
    <w:rsid w:val="006F2F6C"/>
    <w:rPr>
      <w:b w:val="0"/>
      <w:i w:val="0"/>
      <w:sz w:val="28"/>
    </w:rPr>
  </w:style>
  <w:style w:type="character" w:customStyle="1" w:styleId="Absatz-Standardschriftart">
    <w:name w:val="Absatz-Standardschriftart"/>
    <w:rsid w:val="006F2F6C"/>
  </w:style>
  <w:style w:type="character" w:customStyle="1" w:styleId="WW8Num9z0">
    <w:name w:val="WW8Num9z0"/>
    <w:rsid w:val="006F2F6C"/>
    <w:rPr>
      <w:b w:val="0"/>
      <w:i w:val="0"/>
      <w:sz w:val="28"/>
    </w:rPr>
  </w:style>
  <w:style w:type="character" w:customStyle="1" w:styleId="WW8Num12z0">
    <w:name w:val="WW8Num12z0"/>
    <w:rsid w:val="006F2F6C"/>
    <w:rPr>
      <w:i w:val="0"/>
      <w:sz w:val="28"/>
    </w:rPr>
  </w:style>
  <w:style w:type="character" w:customStyle="1" w:styleId="WW8Num14z0">
    <w:name w:val="WW8Num14z0"/>
    <w:rsid w:val="006F2F6C"/>
    <w:rPr>
      <w:rFonts w:ascii="Times New Roman" w:hAnsi="Times New Roman"/>
      <w:b w:val="0"/>
      <w:sz w:val="28"/>
      <w:szCs w:val="28"/>
    </w:rPr>
  </w:style>
  <w:style w:type="character" w:customStyle="1" w:styleId="WW-Absatz-Standardschriftart">
    <w:name w:val="WW-Absatz-Standardschriftart"/>
    <w:rsid w:val="006F2F6C"/>
  </w:style>
  <w:style w:type="character" w:customStyle="1" w:styleId="WW8Num2z0">
    <w:name w:val="WW8Num2z0"/>
    <w:rsid w:val="006F2F6C"/>
    <w:rPr>
      <w:b w:val="0"/>
      <w:i w:val="0"/>
      <w:sz w:val="28"/>
    </w:rPr>
  </w:style>
  <w:style w:type="character" w:customStyle="1" w:styleId="WW8Num13z0">
    <w:name w:val="WW8Num13z0"/>
    <w:rsid w:val="006F2F6C"/>
    <w:rPr>
      <w:b w:val="0"/>
      <w:i w:val="0"/>
      <w:sz w:val="28"/>
    </w:rPr>
  </w:style>
  <w:style w:type="character" w:customStyle="1" w:styleId="WW8Num16z0">
    <w:name w:val="WW8Num16z0"/>
    <w:rsid w:val="006F2F6C"/>
    <w:rPr>
      <w:i w:val="0"/>
      <w:sz w:val="28"/>
    </w:rPr>
  </w:style>
  <w:style w:type="character" w:customStyle="1" w:styleId="WW8Num18z0">
    <w:name w:val="WW8Num18z0"/>
    <w:rsid w:val="006F2F6C"/>
    <w:rPr>
      <w:rFonts w:ascii="Times New Roman" w:hAnsi="Times New Roman"/>
    </w:rPr>
  </w:style>
  <w:style w:type="character" w:customStyle="1" w:styleId="10">
    <w:name w:val="Основной шрифт абзаца1"/>
    <w:rsid w:val="006F2F6C"/>
  </w:style>
  <w:style w:type="character" w:customStyle="1" w:styleId="WW8Num4z0">
    <w:name w:val="WW8Num4z0"/>
    <w:rsid w:val="006F2F6C"/>
    <w:rPr>
      <w:i w:val="0"/>
      <w:sz w:val="28"/>
    </w:rPr>
  </w:style>
  <w:style w:type="character" w:customStyle="1" w:styleId="WW8Num17z0">
    <w:name w:val="WW8Num17z0"/>
    <w:rsid w:val="006F2F6C"/>
    <w:rPr>
      <w:i w:val="0"/>
      <w:sz w:val="28"/>
    </w:rPr>
  </w:style>
  <w:style w:type="character" w:customStyle="1" w:styleId="WW8Num19z0">
    <w:name w:val="WW8Num19z0"/>
    <w:rsid w:val="006F2F6C"/>
    <w:rPr>
      <w:rFonts w:ascii="Times New Roman" w:hAnsi="Times New Roman"/>
    </w:rPr>
  </w:style>
  <w:style w:type="character" w:customStyle="1" w:styleId="WW-Absatz-Standardschriftart1">
    <w:name w:val="WW-Absatz-Standardschriftart1"/>
    <w:rsid w:val="006F2F6C"/>
  </w:style>
  <w:style w:type="character" w:customStyle="1" w:styleId="a4">
    <w:name w:val="Символ нумерации"/>
    <w:rsid w:val="006F2F6C"/>
  </w:style>
  <w:style w:type="character" w:customStyle="1" w:styleId="a5">
    <w:name w:val="Маркеры списка"/>
    <w:rsid w:val="006F2F6C"/>
    <w:rPr>
      <w:rFonts w:ascii="StarSymbol" w:eastAsia="StarSymbol" w:hAnsi="StarSymbol" w:cs="Courier New"/>
      <w:sz w:val="18"/>
      <w:szCs w:val="18"/>
    </w:rPr>
  </w:style>
  <w:style w:type="character" w:customStyle="1" w:styleId="WW8Num21z0">
    <w:name w:val="WW8Num21z0"/>
    <w:rsid w:val="006F2F6C"/>
    <w:rPr>
      <w:b w:val="0"/>
      <w:i w:val="0"/>
      <w:sz w:val="28"/>
    </w:rPr>
  </w:style>
  <w:style w:type="character" w:customStyle="1" w:styleId="WW8Num6z0">
    <w:name w:val="WW8Num6z0"/>
    <w:rsid w:val="006F2F6C"/>
    <w:rPr>
      <w:sz w:val="28"/>
    </w:rPr>
  </w:style>
  <w:style w:type="character" w:customStyle="1" w:styleId="WW8Num38z0">
    <w:name w:val="WW8Num38z0"/>
    <w:rsid w:val="006F2F6C"/>
    <w:rPr>
      <w:b w:val="0"/>
    </w:rPr>
  </w:style>
  <w:style w:type="character" w:customStyle="1" w:styleId="WW8Num39z0">
    <w:name w:val="WW8Num39z0"/>
    <w:rsid w:val="006F2F6C"/>
    <w:rPr>
      <w:rFonts w:ascii="Times New Roman" w:hAnsi="Times New Roman"/>
      <w:sz w:val="28"/>
    </w:rPr>
  </w:style>
  <w:style w:type="character" w:customStyle="1" w:styleId="WW8Num28z0">
    <w:name w:val="WW8Num28z0"/>
    <w:rsid w:val="006F2F6C"/>
    <w:rPr>
      <w:sz w:val="28"/>
    </w:rPr>
  </w:style>
  <w:style w:type="character" w:customStyle="1" w:styleId="WW8Num25z0">
    <w:name w:val="WW8Num25z0"/>
    <w:rsid w:val="006F2F6C"/>
    <w:rPr>
      <w:b w:val="0"/>
    </w:rPr>
  </w:style>
  <w:style w:type="character" w:customStyle="1" w:styleId="WW8Num5z0">
    <w:name w:val="WW8Num5z0"/>
    <w:rsid w:val="006F2F6C"/>
    <w:rPr>
      <w:b w:val="0"/>
    </w:rPr>
  </w:style>
  <w:style w:type="character" w:customStyle="1" w:styleId="WW8Num24z0">
    <w:name w:val="WW8Num24z0"/>
    <w:rsid w:val="006F2F6C"/>
    <w:rPr>
      <w:rFonts w:ascii="Times New Roman" w:hAnsi="Times New Roman"/>
    </w:rPr>
  </w:style>
  <w:style w:type="character" w:customStyle="1" w:styleId="WW-">
    <w:name w:val="WW-Основной шрифт абзаца"/>
    <w:rsid w:val="006F2F6C"/>
  </w:style>
  <w:style w:type="character" w:customStyle="1" w:styleId="a6">
    <w:name w:val="Не вступил в силу"/>
    <w:rsid w:val="006F2F6C"/>
    <w:rPr>
      <w:strike/>
      <w:color w:val="008080"/>
    </w:rPr>
  </w:style>
  <w:style w:type="character" w:styleId="a7">
    <w:name w:val="page number"/>
    <w:basedOn w:val="10"/>
    <w:rsid w:val="006F2F6C"/>
  </w:style>
  <w:style w:type="character" w:customStyle="1" w:styleId="WW8Num54z0">
    <w:name w:val="WW8Num54z0"/>
    <w:rsid w:val="006F2F6C"/>
    <w:rPr>
      <w:sz w:val="28"/>
      <w:szCs w:val="28"/>
    </w:rPr>
  </w:style>
  <w:style w:type="character" w:customStyle="1" w:styleId="WW-Absatz-Standardschriftart111111111111111111111111111111111">
    <w:name w:val="WW-Absatz-Standardschriftart111111111111111111111111111111111"/>
    <w:rsid w:val="006F2F6C"/>
  </w:style>
  <w:style w:type="character" w:customStyle="1" w:styleId="WW-Absatz-Standardschriftart1111111111111111111111111">
    <w:name w:val="WW-Absatz-Standardschriftart1111111111111111111111111"/>
    <w:rsid w:val="006F2F6C"/>
  </w:style>
  <w:style w:type="paragraph" w:customStyle="1" w:styleId="a8">
    <w:name w:val="Заголовок"/>
    <w:basedOn w:val="a0"/>
    <w:next w:val="a9"/>
    <w:rsid w:val="006F2F6C"/>
    <w:pPr>
      <w:tabs>
        <w:tab w:val="left" w:pos="142"/>
      </w:tabs>
      <w:ind w:left="5245" w:right="-22"/>
      <w:jc w:val="center"/>
    </w:pPr>
    <w:rPr>
      <w:sz w:val="28"/>
    </w:rPr>
  </w:style>
  <w:style w:type="paragraph" w:styleId="a9">
    <w:name w:val="Subtitle"/>
    <w:basedOn w:val="a8"/>
    <w:next w:val="aa"/>
    <w:qFormat/>
    <w:rsid w:val="006F2F6C"/>
    <w:rPr>
      <w:i/>
      <w:iCs/>
      <w:szCs w:val="28"/>
    </w:rPr>
  </w:style>
  <w:style w:type="paragraph" w:styleId="aa">
    <w:name w:val="Body Text"/>
    <w:aliases w:val="бпОсновной текст Знак,бпОсновной текст"/>
    <w:basedOn w:val="a0"/>
    <w:link w:val="12"/>
    <w:rsid w:val="006F2F6C"/>
    <w:pPr>
      <w:spacing w:after="120"/>
    </w:pPr>
  </w:style>
  <w:style w:type="character" w:customStyle="1" w:styleId="12">
    <w:name w:val="Основной текст Знак1"/>
    <w:aliases w:val="бпОсновной текст Знак Знак2,бпОсновной текст Знак1"/>
    <w:link w:val="aa"/>
    <w:locked/>
    <w:rsid w:val="004B6B54"/>
    <w:rPr>
      <w:rFonts w:eastAsia="Lucida Sans Unicode"/>
      <w:sz w:val="24"/>
      <w:szCs w:val="24"/>
      <w:lang w:val="ru-RU" w:bidi="ar-SA"/>
    </w:rPr>
  </w:style>
  <w:style w:type="paragraph" w:styleId="ab">
    <w:name w:val="List"/>
    <w:basedOn w:val="aa"/>
    <w:rsid w:val="006F2F6C"/>
    <w:rPr>
      <w:rFonts w:cs="Courier New"/>
    </w:rPr>
  </w:style>
  <w:style w:type="paragraph" w:customStyle="1" w:styleId="20">
    <w:name w:val="Название2"/>
    <w:basedOn w:val="a8"/>
    <w:next w:val="a9"/>
    <w:rsid w:val="006F2F6C"/>
  </w:style>
  <w:style w:type="paragraph" w:customStyle="1" w:styleId="13">
    <w:name w:val="Указатель1"/>
    <w:basedOn w:val="a0"/>
    <w:rsid w:val="006F2F6C"/>
    <w:pPr>
      <w:suppressLineNumbers/>
    </w:pPr>
    <w:rPr>
      <w:rFonts w:cs="Tahoma"/>
    </w:rPr>
  </w:style>
  <w:style w:type="paragraph" w:styleId="ac">
    <w:name w:val="Title"/>
    <w:basedOn w:val="a0"/>
    <w:next w:val="a9"/>
    <w:link w:val="ad"/>
    <w:uiPriority w:val="10"/>
    <w:qFormat/>
    <w:rsid w:val="006F2F6C"/>
    <w:pPr>
      <w:suppressLineNumbers/>
      <w:spacing w:before="120" w:after="120"/>
    </w:pPr>
    <w:rPr>
      <w:i/>
      <w:iCs/>
      <w:sz w:val="20"/>
      <w:szCs w:val="20"/>
    </w:rPr>
  </w:style>
  <w:style w:type="paragraph" w:styleId="ae">
    <w:name w:val="index heading"/>
    <w:basedOn w:val="a0"/>
    <w:semiHidden/>
    <w:rsid w:val="006F2F6C"/>
    <w:pPr>
      <w:suppressLineNumbers/>
    </w:pPr>
    <w:rPr>
      <w:rFonts w:cs="Courier New"/>
    </w:rPr>
  </w:style>
  <w:style w:type="paragraph" w:customStyle="1" w:styleId="14">
    <w:name w:val="Красная строка1"/>
    <w:basedOn w:val="aa"/>
    <w:rsid w:val="006F2F6C"/>
    <w:pPr>
      <w:ind w:firstLine="283"/>
    </w:pPr>
  </w:style>
  <w:style w:type="paragraph" w:styleId="af">
    <w:name w:val="Body Text Indent"/>
    <w:basedOn w:val="a0"/>
    <w:link w:val="af0"/>
    <w:rsid w:val="006F2F6C"/>
    <w:pPr>
      <w:spacing w:after="120" w:line="480" w:lineRule="auto"/>
    </w:pPr>
  </w:style>
  <w:style w:type="character" w:customStyle="1" w:styleId="af0">
    <w:name w:val="Основной текст с отступом Знак"/>
    <w:basedOn w:val="a1"/>
    <w:link w:val="af"/>
    <w:rsid w:val="001609AF"/>
    <w:rPr>
      <w:rFonts w:eastAsia="Lucida Sans Unicode"/>
      <w:sz w:val="24"/>
      <w:szCs w:val="24"/>
      <w:lang w:val="ru-RU" w:bidi="ar-SA"/>
    </w:rPr>
  </w:style>
  <w:style w:type="paragraph" w:customStyle="1" w:styleId="32">
    <w:name w:val="Нумерация 3"/>
    <w:basedOn w:val="ab"/>
    <w:rsid w:val="006F2F6C"/>
    <w:pPr>
      <w:ind w:left="1080" w:hanging="360"/>
    </w:pPr>
  </w:style>
  <w:style w:type="paragraph" w:styleId="af1">
    <w:name w:val="header"/>
    <w:aliases w:val="ВерхКолонтитул"/>
    <w:basedOn w:val="a0"/>
    <w:link w:val="15"/>
    <w:rsid w:val="006F2F6C"/>
    <w:pPr>
      <w:suppressLineNumbers/>
      <w:tabs>
        <w:tab w:val="center" w:pos="4819"/>
        <w:tab w:val="right" w:pos="9638"/>
      </w:tabs>
    </w:pPr>
  </w:style>
  <w:style w:type="character" w:customStyle="1" w:styleId="15">
    <w:name w:val="Верхний колонтитул Знак1"/>
    <w:aliases w:val="ВерхКолонтитул Знак1"/>
    <w:link w:val="af1"/>
    <w:locked/>
    <w:rsid w:val="004B6B54"/>
    <w:rPr>
      <w:rFonts w:eastAsia="Lucida Sans Unicode"/>
      <w:sz w:val="24"/>
      <w:szCs w:val="24"/>
      <w:lang w:val="ru-RU" w:bidi="ar-SA"/>
    </w:rPr>
  </w:style>
  <w:style w:type="paragraph" w:customStyle="1" w:styleId="af2">
    <w:name w:val="Верхний колонтитул слева"/>
    <w:basedOn w:val="a0"/>
    <w:rsid w:val="006F2F6C"/>
    <w:pPr>
      <w:suppressLineNumbers/>
      <w:tabs>
        <w:tab w:val="center" w:pos="4819"/>
        <w:tab w:val="right" w:pos="9638"/>
      </w:tabs>
    </w:pPr>
  </w:style>
  <w:style w:type="paragraph" w:customStyle="1" w:styleId="af3">
    <w:name w:val="Содержимое таблицы"/>
    <w:basedOn w:val="a0"/>
    <w:rsid w:val="006F2F6C"/>
    <w:pPr>
      <w:suppressLineNumbers/>
    </w:pPr>
  </w:style>
  <w:style w:type="paragraph" w:customStyle="1" w:styleId="16">
    <w:name w:val="Цитата1"/>
    <w:basedOn w:val="a0"/>
    <w:rsid w:val="006F2F6C"/>
    <w:pPr>
      <w:tabs>
        <w:tab w:val="left" w:pos="142"/>
      </w:tabs>
      <w:ind w:left="5245" w:right="-22"/>
      <w:jc w:val="both"/>
    </w:pPr>
    <w:rPr>
      <w:sz w:val="28"/>
    </w:rPr>
  </w:style>
  <w:style w:type="paragraph" w:customStyle="1" w:styleId="ConsNormal">
    <w:name w:val="ConsNormal"/>
    <w:uiPriority w:val="99"/>
    <w:rsid w:val="006F2F6C"/>
    <w:pPr>
      <w:widowControl w:val="0"/>
      <w:suppressAutoHyphens/>
      <w:ind w:firstLine="720"/>
    </w:pPr>
    <w:rPr>
      <w:rFonts w:ascii="Arial" w:hAnsi="Arial"/>
    </w:rPr>
  </w:style>
  <w:style w:type="paragraph" w:customStyle="1" w:styleId="22">
    <w:name w:val="Основной текст с отступом 22"/>
    <w:basedOn w:val="a0"/>
    <w:rsid w:val="006F2F6C"/>
    <w:pPr>
      <w:spacing w:before="20" w:after="20"/>
      <w:ind w:firstLine="708"/>
      <w:jc w:val="both"/>
    </w:pPr>
    <w:rPr>
      <w:sz w:val="28"/>
    </w:rPr>
  </w:style>
  <w:style w:type="paragraph" w:customStyle="1" w:styleId="af4">
    <w:name w:val="адресат"/>
    <w:basedOn w:val="a0"/>
    <w:next w:val="a0"/>
    <w:rsid w:val="006F2F6C"/>
    <w:pPr>
      <w:jc w:val="center"/>
    </w:pPr>
    <w:rPr>
      <w:sz w:val="30"/>
    </w:rPr>
  </w:style>
  <w:style w:type="paragraph" w:customStyle="1" w:styleId="aaanao">
    <w:name w:val="aa?anao"/>
    <w:basedOn w:val="a0"/>
    <w:next w:val="a0"/>
    <w:rsid w:val="006F2F6C"/>
    <w:pPr>
      <w:jc w:val="center"/>
    </w:pPr>
    <w:rPr>
      <w:sz w:val="30"/>
    </w:rPr>
  </w:style>
  <w:style w:type="paragraph" w:customStyle="1" w:styleId="210">
    <w:name w:val="Основной текст 21"/>
    <w:basedOn w:val="a0"/>
    <w:rsid w:val="006F2F6C"/>
    <w:pPr>
      <w:jc w:val="both"/>
    </w:pPr>
    <w:rPr>
      <w:sz w:val="28"/>
    </w:rPr>
  </w:style>
  <w:style w:type="paragraph" w:customStyle="1" w:styleId="310">
    <w:name w:val="Основной текст с отступом 31"/>
    <w:basedOn w:val="a0"/>
    <w:rsid w:val="006F2F6C"/>
    <w:pPr>
      <w:ind w:firstLine="540"/>
    </w:pPr>
  </w:style>
  <w:style w:type="paragraph" w:customStyle="1" w:styleId="ConsNonformat">
    <w:name w:val="ConsNonformat"/>
    <w:rsid w:val="006F2F6C"/>
    <w:pPr>
      <w:widowControl w:val="0"/>
      <w:suppressAutoHyphens/>
    </w:pPr>
    <w:rPr>
      <w:rFonts w:ascii="Courier New" w:hAnsi="Courier New"/>
    </w:rPr>
  </w:style>
  <w:style w:type="paragraph" w:customStyle="1" w:styleId="ConsTitle">
    <w:name w:val="ConsTitle"/>
    <w:rsid w:val="006F2F6C"/>
    <w:pPr>
      <w:widowControl w:val="0"/>
      <w:suppressAutoHyphens/>
      <w:spacing w:line="360" w:lineRule="atLeast"/>
      <w:ind w:right="19772"/>
      <w:jc w:val="both"/>
    </w:pPr>
    <w:rPr>
      <w:rFonts w:ascii="Arial" w:hAnsi="Arial"/>
      <w:b/>
      <w:sz w:val="16"/>
    </w:rPr>
  </w:style>
  <w:style w:type="paragraph" w:customStyle="1" w:styleId="af5">
    <w:name w:val="Заголовок таблицы"/>
    <w:basedOn w:val="af3"/>
    <w:rsid w:val="006F2F6C"/>
    <w:pPr>
      <w:jc w:val="center"/>
    </w:pPr>
    <w:rPr>
      <w:b/>
      <w:bCs/>
      <w:i/>
      <w:iCs/>
    </w:rPr>
  </w:style>
  <w:style w:type="paragraph" w:styleId="af6">
    <w:name w:val="footer"/>
    <w:basedOn w:val="a0"/>
    <w:link w:val="17"/>
    <w:rsid w:val="006F2F6C"/>
    <w:pPr>
      <w:tabs>
        <w:tab w:val="center" w:pos="4153"/>
        <w:tab w:val="right" w:pos="8306"/>
      </w:tabs>
    </w:pPr>
  </w:style>
  <w:style w:type="character" w:customStyle="1" w:styleId="17">
    <w:name w:val="Нижний колонтитул Знак1"/>
    <w:basedOn w:val="a1"/>
    <w:link w:val="af6"/>
    <w:rsid w:val="001609AF"/>
    <w:rPr>
      <w:rFonts w:eastAsia="Lucida Sans Unicode"/>
      <w:sz w:val="24"/>
      <w:szCs w:val="24"/>
      <w:lang w:val="ru-RU" w:bidi="ar-SA"/>
    </w:rPr>
  </w:style>
  <w:style w:type="paragraph" w:customStyle="1" w:styleId="WW-2">
    <w:name w:val="WW-Основной текст с отступом 2"/>
    <w:basedOn w:val="a0"/>
    <w:rsid w:val="006F2F6C"/>
    <w:pPr>
      <w:ind w:firstLine="851"/>
      <w:jc w:val="both"/>
    </w:pPr>
    <w:rPr>
      <w:rFonts w:eastAsia="Times New Roman"/>
      <w:sz w:val="28"/>
    </w:rPr>
  </w:style>
  <w:style w:type="paragraph" w:customStyle="1" w:styleId="WW-3">
    <w:name w:val="WW-Основной текст с отступом 3"/>
    <w:basedOn w:val="a0"/>
    <w:rsid w:val="006F2F6C"/>
    <w:pPr>
      <w:tabs>
        <w:tab w:val="left" w:pos="-1276"/>
      </w:tabs>
      <w:ind w:firstLine="851"/>
      <w:jc w:val="both"/>
    </w:pPr>
    <w:rPr>
      <w:b/>
      <w:i/>
      <w:sz w:val="28"/>
    </w:rPr>
  </w:style>
  <w:style w:type="paragraph" w:customStyle="1" w:styleId="18">
    <w:name w:val="Схема документа1"/>
    <w:basedOn w:val="a0"/>
    <w:rsid w:val="006F2F6C"/>
    <w:pPr>
      <w:shd w:val="clear" w:color="auto" w:fill="000080"/>
    </w:pPr>
    <w:rPr>
      <w:rFonts w:ascii="Tahoma" w:hAnsi="Tahoma"/>
    </w:rPr>
  </w:style>
  <w:style w:type="paragraph" w:customStyle="1" w:styleId="19">
    <w:name w:val="Текст1"/>
    <w:basedOn w:val="a0"/>
    <w:rsid w:val="006F2F6C"/>
    <w:pPr>
      <w:widowControl/>
      <w:suppressAutoHyphens w:val="0"/>
    </w:pPr>
    <w:rPr>
      <w:rFonts w:ascii="Courier New" w:eastAsia="Times New Roman" w:hAnsi="Courier New"/>
      <w:sz w:val="20"/>
    </w:rPr>
  </w:style>
  <w:style w:type="paragraph" w:customStyle="1" w:styleId="WW-20">
    <w:name w:val="WW-Основной текст 2"/>
    <w:basedOn w:val="a0"/>
    <w:rsid w:val="006F2F6C"/>
    <w:pPr>
      <w:widowControl/>
      <w:spacing w:after="120" w:line="480" w:lineRule="auto"/>
    </w:pPr>
    <w:rPr>
      <w:rFonts w:eastAsia="Times New Roman"/>
    </w:rPr>
  </w:style>
  <w:style w:type="paragraph" w:customStyle="1" w:styleId="23">
    <w:name w:val="Текст2"/>
    <w:basedOn w:val="a0"/>
    <w:rsid w:val="006F2F6C"/>
    <w:pPr>
      <w:widowControl/>
      <w:suppressAutoHyphens w:val="0"/>
    </w:pPr>
    <w:rPr>
      <w:rFonts w:ascii="Courier New" w:eastAsia="Times New Roman" w:hAnsi="Courier New"/>
      <w:sz w:val="20"/>
    </w:rPr>
  </w:style>
  <w:style w:type="paragraph" w:customStyle="1" w:styleId="1a">
    <w:name w:val="Название1"/>
    <w:basedOn w:val="a0"/>
    <w:rsid w:val="006F2F6C"/>
    <w:pPr>
      <w:widowControl/>
      <w:suppressLineNumbers/>
      <w:spacing w:before="120" w:after="120"/>
    </w:pPr>
    <w:rPr>
      <w:rFonts w:eastAsia="Times New Roman" w:cs="Tahoma"/>
      <w:i/>
      <w:iCs/>
    </w:rPr>
  </w:style>
  <w:style w:type="paragraph" w:customStyle="1" w:styleId="af7">
    <w:name w:val="Стиль"/>
    <w:rsid w:val="006F2F6C"/>
    <w:pPr>
      <w:widowControl w:val="0"/>
      <w:suppressAutoHyphens/>
      <w:ind w:firstLine="720"/>
      <w:jc w:val="both"/>
    </w:pPr>
    <w:rPr>
      <w:rFonts w:ascii="Arial" w:eastAsia="Arial" w:hAnsi="Arial"/>
      <w:sz w:val="24"/>
      <w:lang w:eastAsia="ar-SA"/>
    </w:rPr>
  </w:style>
  <w:style w:type="paragraph" w:styleId="af8">
    <w:name w:val="Balloon Text"/>
    <w:basedOn w:val="a0"/>
    <w:link w:val="af9"/>
    <w:rsid w:val="006F2F6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locked/>
    <w:rsid w:val="004B6B54"/>
    <w:rPr>
      <w:rFonts w:ascii="Tahoma" w:eastAsia="Lucida Sans Unicode" w:hAnsi="Tahoma" w:cs="Tahoma"/>
      <w:sz w:val="16"/>
      <w:szCs w:val="16"/>
      <w:lang w:val="ru-RU" w:bidi="ar-SA"/>
    </w:rPr>
  </w:style>
  <w:style w:type="paragraph" w:customStyle="1" w:styleId="afa">
    <w:name w:val="Содержимое врезки"/>
    <w:basedOn w:val="aa"/>
    <w:rsid w:val="006F2F6C"/>
  </w:style>
  <w:style w:type="paragraph" w:customStyle="1" w:styleId="211">
    <w:name w:val="Основной текст с отступом 21"/>
    <w:basedOn w:val="a0"/>
    <w:rsid w:val="006F2F6C"/>
    <w:pPr>
      <w:spacing w:after="120" w:line="480" w:lineRule="auto"/>
      <w:ind w:left="283"/>
    </w:pPr>
  </w:style>
  <w:style w:type="paragraph" w:styleId="24">
    <w:name w:val="Body Text Indent 2"/>
    <w:basedOn w:val="a0"/>
    <w:link w:val="25"/>
    <w:rsid w:val="00032683"/>
    <w:pPr>
      <w:spacing w:after="120" w:line="480" w:lineRule="auto"/>
      <w:ind w:left="283"/>
    </w:pPr>
  </w:style>
  <w:style w:type="paragraph" w:customStyle="1" w:styleId="ConsPlusNormal">
    <w:name w:val="ConsPlusNormal"/>
    <w:next w:val="a0"/>
    <w:link w:val="ConsPlusNormal0"/>
    <w:rsid w:val="00917AEF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table" w:styleId="afb">
    <w:name w:val="Table Grid"/>
    <w:basedOn w:val="a2"/>
    <w:rsid w:val="00C70012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basedOn w:val="a0"/>
    <w:next w:val="ConsPlusNormal"/>
    <w:rsid w:val="00F47282"/>
    <w:pPr>
      <w:autoSpaceDE w:val="0"/>
    </w:pPr>
    <w:rPr>
      <w:rFonts w:ascii="Courier New" w:eastAsia="Calibri" w:hAnsi="Courier New" w:cs="Courier New"/>
      <w:kern w:val="1"/>
      <w:sz w:val="20"/>
      <w:szCs w:val="20"/>
      <w:lang w:eastAsia="fa-IR" w:bidi="fa-IR"/>
    </w:rPr>
  </w:style>
  <w:style w:type="character" w:styleId="afc">
    <w:name w:val="Hyperlink"/>
    <w:rsid w:val="00D60674"/>
    <w:rPr>
      <w:rFonts w:cs="Times New Roman"/>
      <w:color w:val="0000FF"/>
      <w:u w:val="single"/>
    </w:rPr>
  </w:style>
  <w:style w:type="paragraph" w:customStyle="1" w:styleId="1b">
    <w:name w:val="Абзац списка1"/>
    <w:basedOn w:val="a0"/>
    <w:rsid w:val="004915A3"/>
    <w:pPr>
      <w:ind w:left="720"/>
      <w:contextualSpacing/>
    </w:pPr>
    <w:rPr>
      <w:rFonts w:eastAsia="Times New Roman"/>
      <w:kern w:val="1"/>
      <w:lang w:eastAsia="en-US"/>
    </w:rPr>
  </w:style>
  <w:style w:type="paragraph" w:styleId="afd">
    <w:name w:val="Normal (Web)"/>
    <w:basedOn w:val="a0"/>
    <w:rsid w:val="0009350A"/>
    <w:pPr>
      <w:widowControl/>
      <w:spacing w:before="280" w:after="119"/>
    </w:pPr>
    <w:rPr>
      <w:rFonts w:eastAsia="Times New Roman"/>
      <w:kern w:val="2"/>
      <w:lang w:eastAsia="ar-SA"/>
    </w:rPr>
  </w:style>
  <w:style w:type="paragraph" w:styleId="afe">
    <w:name w:val="Plain Text"/>
    <w:basedOn w:val="a0"/>
    <w:link w:val="aff"/>
    <w:rsid w:val="0009350A"/>
    <w:pPr>
      <w:widowControl/>
      <w:suppressAutoHyphens w:val="0"/>
    </w:pPr>
    <w:rPr>
      <w:rFonts w:ascii="Courier New" w:eastAsia="Times New Roman" w:hAnsi="Courier New"/>
      <w:sz w:val="20"/>
      <w:szCs w:val="20"/>
    </w:rPr>
  </w:style>
  <w:style w:type="character" w:customStyle="1" w:styleId="aff">
    <w:name w:val="Текст Знак"/>
    <w:link w:val="afe"/>
    <w:locked/>
    <w:rsid w:val="004B6B54"/>
    <w:rPr>
      <w:rFonts w:ascii="Courier New" w:hAnsi="Courier New"/>
      <w:lang w:val="ru-RU" w:eastAsia="ru-RU" w:bidi="ar-SA"/>
    </w:rPr>
  </w:style>
  <w:style w:type="paragraph" w:customStyle="1" w:styleId="ConsPlusTitle">
    <w:name w:val="ConsPlusTitle"/>
    <w:rsid w:val="00662B09"/>
    <w:pPr>
      <w:widowControl w:val="0"/>
      <w:autoSpaceDE w:val="0"/>
      <w:autoSpaceDN w:val="0"/>
    </w:pPr>
    <w:rPr>
      <w:b/>
      <w:sz w:val="24"/>
    </w:rPr>
  </w:style>
  <w:style w:type="character" w:customStyle="1" w:styleId="1c">
    <w:name w:val="Основной текст1"/>
    <w:rsid w:val="00CA3D64"/>
    <w:rPr>
      <w:rFonts w:ascii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f0">
    <w:name w:val="Основной текст_"/>
    <w:link w:val="61"/>
    <w:locked/>
    <w:rsid w:val="00CA3D64"/>
    <w:rPr>
      <w:sz w:val="26"/>
      <w:szCs w:val="26"/>
      <w:shd w:val="clear" w:color="auto" w:fill="FFFFFF"/>
      <w:lang w:bidi="ar-SA"/>
    </w:rPr>
  </w:style>
  <w:style w:type="paragraph" w:customStyle="1" w:styleId="61">
    <w:name w:val="Основной текст6"/>
    <w:basedOn w:val="a0"/>
    <w:link w:val="aff0"/>
    <w:uiPriority w:val="99"/>
    <w:rsid w:val="00CA3D64"/>
    <w:pPr>
      <w:shd w:val="clear" w:color="auto" w:fill="FFFFFF"/>
      <w:suppressAutoHyphens w:val="0"/>
      <w:spacing w:line="322" w:lineRule="exact"/>
      <w:jc w:val="both"/>
    </w:pPr>
    <w:rPr>
      <w:rFonts w:eastAsia="Times New Roman"/>
      <w:sz w:val="26"/>
      <w:szCs w:val="26"/>
      <w:shd w:val="clear" w:color="auto" w:fill="FFFFFF"/>
    </w:rPr>
  </w:style>
  <w:style w:type="paragraph" w:customStyle="1" w:styleId="ConsPlusCell">
    <w:name w:val="ConsPlusCell"/>
    <w:rsid w:val="00CA3D6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26">
    <w:name w:val="Body Text 2"/>
    <w:basedOn w:val="a0"/>
    <w:link w:val="27"/>
    <w:rsid w:val="00CA3D64"/>
    <w:pPr>
      <w:spacing w:after="120" w:line="480" w:lineRule="auto"/>
    </w:pPr>
  </w:style>
  <w:style w:type="character" w:customStyle="1" w:styleId="28">
    <w:name w:val="Основной текст (2)_"/>
    <w:basedOn w:val="a1"/>
    <w:link w:val="29"/>
    <w:locked/>
    <w:rsid w:val="00FE226F"/>
    <w:rPr>
      <w:sz w:val="27"/>
      <w:szCs w:val="27"/>
      <w:lang w:bidi="ar-SA"/>
    </w:rPr>
  </w:style>
  <w:style w:type="paragraph" w:customStyle="1" w:styleId="29">
    <w:name w:val="Основной текст (2)"/>
    <w:basedOn w:val="a0"/>
    <w:link w:val="28"/>
    <w:rsid w:val="00FE226F"/>
    <w:pPr>
      <w:widowControl/>
      <w:shd w:val="clear" w:color="auto" w:fill="FFFFFF"/>
      <w:suppressAutoHyphens w:val="0"/>
      <w:spacing w:before="1320" w:after="60" w:line="240" w:lineRule="atLeast"/>
      <w:jc w:val="center"/>
    </w:pPr>
    <w:rPr>
      <w:rFonts w:eastAsia="Times New Roman"/>
      <w:sz w:val="27"/>
      <w:szCs w:val="27"/>
    </w:rPr>
  </w:style>
  <w:style w:type="character" w:customStyle="1" w:styleId="FontStyle12">
    <w:name w:val="Font Style12"/>
    <w:basedOn w:val="a1"/>
    <w:rsid w:val="00FE226F"/>
    <w:rPr>
      <w:rFonts w:ascii="Times New Roman" w:hAnsi="Times New Roman" w:cs="Times New Roman" w:hint="default"/>
      <w:sz w:val="22"/>
      <w:szCs w:val="22"/>
    </w:rPr>
  </w:style>
  <w:style w:type="character" w:customStyle="1" w:styleId="HTML">
    <w:name w:val="Стандартный HTML Знак"/>
    <w:link w:val="HTML0"/>
    <w:uiPriority w:val="99"/>
    <w:locked/>
    <w:rsid w:val="004B6B54"/>
    <w:rPr>
      <w:rFonts w:ascii="Courier New" w:hAnsi="Courier New" w:cs="Courier New"/>
      <w:lang w:bidi="ar-SA"/>
    </w:rPr>
  </w:style>
  <w:style w:type="paragraph" w:styleId="HTML0">
    <w:name w:val="HTML Preformatted"/>
    <w:basedOn w:val="a0"/>
    <w:link w:val="HTML"/>
    <w:uiPriority w:val="99"/>
    <w:rsid w:val="004B6B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f1">
    <w:name w:val="Схема документа Знак"/>
    <w:link w:val="aff2"/>
    <w:locked/>
    <w:rsid w:val="004B6B54"/>
    <w:rPr>
      <w:rFonts w:ascii="Tahoma" w:hAnsi="Tahoma" w:cs="Tahoma"/>
      <w:lang w:val="ru-RU" w:eastAsia="ru-RU" w:bidi="ar-SA"/>
    </w:rPr>
  </w:style>
  <w:style w:type="paragraph" w:styleId="aff2">
    <w:name w:val="Document Map"/>
    <w:basedOn w:val="a0"/>
    <w:link w:val="aff1"/>
    <w:rsid w:val="004B6B54"/>
    <w:pPr>
      <w:widowControl/>
      <w:shd w:val="clear" w:color="auto" w:fill="000080"/>
      <w:suppressAutoHyphens w:val="0"/>
    </w:pPr>
    <w:rPr>
      <w:rFonts w:ascii="Tahoma" w:eastAsia="Times New Roman" w:hAnsi="Tahoma" w:cs="Tahoma"/>
      <w:sz w:val="20"/>
      <w:szCs w:val="20"/>
    </w:rPr>
  </w:style>
  <w:style w:type="character" w:customStyle="1" w:styleId="150">
    <w:name w:val="Знак Знак15"/>
    <w:basedOn w:val="a1"/>
    <w:rsid w:val="001609AF"/>
    <w:rPr>
      <w:sz w:val="24"/>
      <w:lang w:val="ru-RU" w:eastAsia="ar-SA" w:bidi="ar-SA"/>
    </w:rPr>
  </w:style>
  <w:style w:type="character" w:customStyle="1" w:styleId="120">
    <w:name w:val="Знак Знак12"/>
    <w:basedOn w:val="a1"/>
    <w:rsid w:val="001609AF"/>
    <w:rPr>
      <w:b/>
      <w:bCs/>
      <w:sz w:val="28"/>
      <w:lang w:val="ru-RU" w:eastAsia="ar-SA" w:bidi="ar-SA"/>
    </w:rPr>
  </w:style>
  <w:style w:type="character" w:customStyle="1" w:styleId="WW8Num1z0">
    <w:name w:val="WW8Num1z0"/>
    <w:rsid w:val="001609AF"/>
    <w:rPr>
      <w:b/>
    </w:rPr>
  </w:style>
  <w:style w:type="character" w:customStyle="1" w:styleId="WW8Num5z1">
    <w:name w:val="WW8Num5z1"/>
    <w:rsid w:val="001609AF"/>
    <w:rPr>
      <w:rFonts w:ascii="Times New Roman" w:hAnsi="Times New Roman" w:cs="Times New Roman"/>
    </w:rPr>
  </w:style>
  <w:style w:type="character" w:customStyle="1" w:styleId="WW8Num10z1">
    <w:name w:val="WW8Num10z1"/>
    <w:rsid w:val="001609AF"/>
    <w:rPr>
      <w:b w:val="0"/>
    </w:rPr>
  </w:style>
  <w:style w:type="character" w:customStyle="1" w:styleId="WW8Num12z1">
    <w:name w:val="WW8Num12z1"/>
    <w:rsid w:val="001609AF"/>
    <w:rPr>
      <w:rFonts w:ascii="Courier New" w:hAnsi="Courier New" w:cs="Courier New"/>
    </w:rPr>
  </w:style>
  <w:style w:type="character" w:customStyle="1" w:styleId="WW8Num12z2">
    <w:name w:val="WW8Num12z2"/>
    <w:rsid w:val="001609AF"/>
    <w:rPr>
      <w:rFonts w:ascii="Wingdings" w:hAnsi="Wingdings" w:cs="Wingdings"/>
    </w:rPr>
  </w:style>
  <w:style w:type="character" w:customStyle="1" w:styleId="WW8Num21z1">
    <w:name w:val="WW8Num21z1"/>
    <w:rsid w:val="001609AF"/>
    <w:rPr>
      <w:rFonts w:ascii="Times New Roman" w:hAnsi="Times New Roman" w:cs="Times New Roman"/>
    </w:rPr>
  </w:style>
  <w:style w:type="character" w:customStyle="1" w:styleId="WW8Num24z1">
    <w:name w:val="WW8Num24z1"/>
    <w:rsid w:val="001609AF"/>
    <w:rPr>
      <w:rFonts w:ascii="Courier New" w:hAnsi="Courier New" w:cs="Courier New"/>
    </w:rPr>
  </w:style>
  <w:style w:type="character" w:customStyle="1" w:styleId="WW8Num24z2">
    <w:name w:val="WW8Num24z2"/>
    <w:rsid w:val="001609AF"/>
    <w:rPr>
      <w:rFonts w:ascii="Wingdings" w:hAnsi="Wingdings" w:cs="Wingdings"/>
    </w:rPr>
  </w:style>
  <w:style w:type="character" w:customStyle="1" w:styleId="WW8Num24z3">
    <w:name w:val="WW8Num24z3"/>
    <w:rsid w:val="001609AF"/>
    <w:rPr>
      <w:rFonts w:ascii="Symbol" w:hAnsi="Symbol" w:cs="Symbol"/>
    </w:rPr>
  </w:style>
  <w:style w:type="character" w:customStyle="1" w:styleId="WW8Num26z0">
    <w:name w:val="WW8Num26z0"/>
    <w:rsid w:val="001609AF"/>
    <w:rPr>
      <w:rFonts w:ascii="Times New Roman" w:hAnsi="Times New Roman" w:cs="Times New Roman"/>
    </w:rPr>
  </w:style>
  <w:style w:type="character" w:customStyle="1" w:styleId="WW8Num35z0">
    <w:name w:val="WW8Num35z0"/>
    <w:rsid w:val="001609AF"/>
    <w:rPr>
      <w:rFonts w:ascii="Times New Roman" w:hAnsi="Times New Roman" w:cs="Times New Roman"/>
    </w:rPr>
  </w:style>
  <w:style w:type="character" w:customStyle="1" w:styleId="WW8Num36z0">
    <w:name w:val="WW8Num36z0"/>
    <w:rsid w:val="001609AF"/>
    <w:rPr>
      <w:rFonts w:ascii="Times New Roman" w:hAnsi="Times New Roman" w:cs="Times New Roman"/>
      <w:b w:val="0"/>
    </w:rPr>
  </w:style>
  <w:style w:type="character" w:customStyle="1" w:styleId="WW8Num37z0">
    <w:name w:val="WW8Num37z0"/>
    <w:rsid w:val="001609AF"/>
    <w:rPr>
      <w:rFonts w:ascii="Arial" w:hAnsi="Arial" w:cs="Arial"/>
      <w:b w:val="0"/>
    </w:rPr>
  </w:style>
  <w:style w:type="character" w:customStyle="1" w:styleId="NormallChar">
    <w:name w:val="Normal l Char"/>
    <w:rsid w:val="001609AF"/>
    <w:rPr>
      <w:sz w:val="24"/>
      <w:szCs w:val="24"/>
      <w:lang w:val="ru-RU" w:eastAsia="ar-SA" w:bidi="ar-SA"/>
    </w:rPr>
  </w:style>
  <w:style w:type="character" w:customStyle="1" w:styleId="aff3">
    <w:name w:val="Цветовое выделение"/>
    <w:uiPriority w:val="99"/>
    <w:rsid w:val="001609AF"/>
    <w:rPr>
      <w:b/>
      <w:bCs/>
      <w:color w:val="000080"/>
      <w:sz w:val="20"/>
      <w:szCs w:val="20"/>
    </w:rPr>
  </w:style>
  <w:style w:type="character" w:customStyle="1" w:styleId="aff4">
    <w:name w:val="Основной текст Знак"/>
    <w:rsid w:val="001609AF"/>
    <w:rPr>
      <w:sz w:val="24"/>
      <w:szCs w:val="24"/>
      <w:lang w:val="ru-RU" w:eastAsia="ar-SA" w:bidi="ar-SA"/>
    </w:rPr>
  </w:style>
  <w:style w:type="character" w:customStyle="1" w:styleId="aff5">
    <w:name w:val="Символ сноски"/>
    <w:rsid w:val="001609AF"/>
    <w:rPr>
      <w:vertAlign w:val="superscript"/>
    </w:rPr>
  </w:style>
  <w:style w:type="character" w:customStyle="1" w:styleId="aff6">
    <w:name w:val="Знак Знак Знак"/>
    <w:rsid w:val="001609AF"/>
    <w:rPr>
      <w:sz w:val="24"/>
      <w:lang w:val="ru-RU" w:eastAsia="ar-SA" w:bidi="ar-SA"/>
    </w:rPr>
  </w:style>
  <w:style w:type="character" w:customStyle="1" w:styleId="aff7">
    <w:name w:val="Гипертекстовая ссылка"/>
    <w:uiPriority w:val="99"/>
    <w:rsid w:val="001609AF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f8">
    <w:name w:val="Продолжение ссылки"/>
    <w:basedOn w:val="aff7"/>
    <w:rsid w:val="001609AF"/>
    <w:rPr>
      <w:rFonts w:cs="Times New Roman"/>
      <w:b/>
      <w:bCs/>
      <w:color w:val="008000"/>
      <w:sz w:val="20"/>
      <w:szCs w:val="20"/>
      <w:u w:val="single"/>
    </w:rPr>
  </w:style>
  <w:style w:type="character" w:styleId="aff9">
    <w:name w:val="FollowedHyperlink"/>
    <w:rsid w:val="001609AF"/>
    <w:rPr>
      <w:color w:val="800080"/>
      <w:u w:val="single"/>
    </w:rPr>
  </w:style>
  <w:style w:type="character" w:customStyle="1" w:styleId="71">
    <w:name w:val="Знак Знак7"/>
    <w:basedOn w:val="a1"/>
    <w:rsid w:val="001609AF"/>
    <w:rPr>
      <w:sz w:val="24"/>
      <w:szCs w:val="24"/>
      <w:lang w:val="ru-RU" w:eastAsia="ar-SA" w:bidi="ar-SA"/>
    </w:rPr>
  </w:style>
  <w:style w:type="character" w:customStyle="1" w:styleId="62">
    <w:name w:val="Знак Знак6"/>
    <w:basedOn w:val="a1"/>
    <w:rsid w:val="001609AF"/>
    <w:rPr>
      <w:sz w:val="24"/>
      <w:szCs w:val="24"/>
      <w:lang w:val="ru-RU" w:eastAsia="ar-SA" w:bidi="ar-SA"/>
    </w:rPr>
  </w:style>
  <w:style w:type="paragraph" w:customStyle="1" w:styleId="Normall">
    <w:name w:val="Normal l"/>
    <w:basedOn w:val="a0"/>
    <w:rsid w:val="001609AF"/>
    <w:pPr>
      <w:widowControl/>
      <w:suppressAutoHyphens w:val="0"/>
      <w:autoSpaceDE w:val="0"/>
      <w:spacing w:before="120" w:after="120" w:line="288" w:lineRule="auto"/>
      <w:ind w:firstLine="720"/>
      <w:jc w:val="both"/>
    </w:pPr>
    <w:rPr>
      <w:rFonts w:eastAsia="Times New Roman"/>
      <w:lang w:eastAsia="ar-SA"/>
    </w:rPr>
  </w:style>
  <w:style w:type="character" w:customStyle="1" w:styleId="51">
    <w:name w:val="Знак Знак5"/>
    <w:basedOn w:val="a1"/>
    <w:rsid w:val="001609AF"/>
    <w:rPr>
      <w:rFonts w:ascii="Courier New" w:hAnsi="Courier New" w:cs="Courier New"/>
      <w:lang w:val="ru-RU" w:eastAsia="ar-SA" w:bidi="ar-SA"/>
    </w:rPr>
  </w:style>
  <w:style w:type="paragraph" w:customStyle="1" w:styleId="affa">
    <w:name w:val="Комментарий"/>
    <w:basedOn w:val="a0"/>
    <w:next w:val="a0"/>
    <w:rsid w:val="001609AF"/>
    <w:pPr>
      <w:widowControl/>
      <w:suppressAutoHyphens w:val="0"/>
      <w:autoSpaceDE w:val="0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ar-SA"/>
    </w:rPr>
  </w:style>
  <w:style w:type="paragraph" w:customStyle="1" w:styleId="311">
    <w:name w:val="Основной текст 31"/>
    <w:basedOn w:val="a0"/>
    <w:rsid w:val="001609AF"/>
    <w:pPr>
      <w:widowControl/>
      <w:suppressAutoHyphens w:val="0"/>
      <w:spacing w:after="120"/>
    </w:pPr>
    <w:rPr>
      <w:rFonts w:eastAsia="Times New Roman"/>
      <w:sz w:val="16"/>
      <w:szCs w:val="16"/>
      <w:lang w:eastAsia="ar-SA"/>
    </w:rPr>
  </w:style>
  <w:style w:type="paragraph" w:customStyle="1" w:styleId="affb">
    <w:name w:val="Готовый"/>
    <w:basedOn w:val="a0"/>
    <w:rsid w:val="001609AF"/>
    <w:pPr>
      <w:widowControl/>
      <w:suppressAutoHyphens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c">
    <w:name w:val="footnote text"/>
    <w:basedOn w:val="a0"/>
    <w:link w:val="affd"/>
    <w:uiPriority w:val="99"/>
    <w:rsid w:val="001609AF"/>
    <w:pPr>
      <w:widowControl/>
      <w:suppressAutoHyphens w:val="0"/>
    </w:pPr>
    <w:rPr>
      <w:rFonts w:eastAsia="Times New Roman"/>
      <w:sz w:val="20"/>
      <w:szCs w:val="20"/>
      <w:lang w:eastAsia="ar-SA"/>
    </w:rPr>
  </w:style>
  <w:style w:type="character" w:customStyle="1" w:styleId="affd">
    <w:name w:val="Текст сноски Знак"/>
    <w:basedOn w:val="a1"/>
    <w:link w:val="affc"/>
    <w:uiPriority w:val="99"/>
    <w:rsid w:val="001609AF"/>
    <w:rPr>
      <w:lang w:val="ru-RU" w:eastAsia="ar-SA" w:bidi="ar-SA"/>
    </w:rPr>
  </w:style>
  <w:style w:type="character" w:customStyle="1" w:styleId="1d">
    <w:name w:val="Знак Знак1"/>
    <w:basedOn w:val="a1"/>
    <w:rsid w:val="001609AF"/>
    <w:rPr>
      <w:rFonts w:ascii="Tahoma" w:hAnsi="Tahoma" w:cs="Tahoma"/>
      <w:sz w:val="16"/>
      <w:szCs w:val="16"/>
      <w:lang w:val="ru-RU" w:eastAsia="ar-SA" w:bidi="ar-SA"/>
    </w:rPr>
  </w:style>
  <w:style w:type="paragraph" w:styleId="affe">
    <w:name w:val="List Paragraph"/>
    <w:basedOn w:val="a0"/>
    <w:uiPriority w:val="34"/>
    <w:qFormat/>
    <w:rsid w:val="001609AF"/>
    <w:pPr>
      <w:widowControl/>
      <w:suppressAutoHyphens w:val="0"/>
      <w:ind w:left="720"/>
    </w:pPr>
    <w:rPr>
      <w:rFonts w:eastAsia="Times New Roman"/>
      <w:lang w:eastAsia="ar-SA"/>
    </w:rPr>
  </w:style>
  <w:style w:type="paragraph" w:customStyle="1" w:styleId="afff">
    <w:name w:val="Таблицы (моноширинный)"/>
    <w:basedOn w:val="a0"/>
    <w:next w:val="a0"/>
    <w:rsid w:val="001609AF"/>
    <w:pPr>
      <w:suppressAutoHyphens w:val="0"/>
      <w:autoSpaceDE w:val="0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0">
    <w:name w:val="WW-Заголовок"/>
    <w:basedOn w:val="a0"/>
    <w:next w:val="aa"/>
    <w:rsid w:val="001609AF"/>
    <w:pPr>
      <w:keepNext/>
      <w:widowControl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e">
    <w:name w:val="нум список 1"/>
    <w:basedOn w:val="a0"/>
    <w:rsid w:val="001609AF"/>
    <w:pPr>
      <w:widowControl/>
      <w:tabs>
        <w:tab w:val="left" w:pos="360"/>
      </w:tabs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paragraph" w:styleId="afff0">
    <w:name w:val="No Spacing"/>
    <w:uiPriority w:val="1"/>
    <w:qFormat/>
    <w:rsid w:val="001609A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harCharCarCarCharCharCarCarCharCharCarCarCharChar1">
    <w:name w:val="Char Char Car Car Char Char Car Car Char Char Car Car Char Char1"/>
    <w:basedOn w:val="a0"/>
    <w:rsid w:val="001609AF"/>
    <w:pPr>
      <w:widowControl/>
      <w:suppressAutoHyphens w:val="0"/>
      <w:spacing w:after="160" w:line="240" w:lineRule="exact"/>
    </w:pPr>
    <w:rPr>
      <w:rFonts w:eastAsia="Times New Roman"/>
      <w:sz w:val="20"/>
      <w:szCs w:val="20"/>
      <w:lang w:eastAsia="ar-SA"/>
    </w:rPr>
  </w:style>
  <w:style w:type="paragraph" w:customStyle="1" w:styleId="1f">
    <w:name w:val="обычный_1 Знак Знак Знак Знак Знак Знак Знак Знак Знак"/>
    <w:basedOn w:val="a0"/>
    <w:link w:val="1f0"/>
    <w:rsid w:val="001609AF"/>
    <w:pPr>
      <w:widowControl/>
      <w:suppressAutoHyphens w:val="0"/>
      <w:spacing w:before="280" w:after="280"/>
      <w:jc w:val="both"/>
    </w:pPr>
    <w:rPr>
      <w:rFonts w:ascii="Tahoma" w:eastAsia="Times New Roman" w:hAnsi="Tahoma"/>
      <w:sz w:val="20"/>
      <w:szCs w:val="20"/>
      <w:lang w:val="en-US" w:eastAsia="ar-SA"/>
    </w:rPr>
  </w:style>
  <w:style w:type="character" w:customStyle="1" w:styleId="1f0">
    <w:name w:val="обычный_1 Знак Знак Знак Знак Знак Знак Знак Знак Знак Знак"/>
    <w:link w:val="1f"/>
    <w:rsid w:val="001609AF"/>
    <w:rPr>
      <w:rFonts w:ascii="Tahoma" w:hAnsi="Tahoma"/>
      <w:lang w:val="en-US" w:eastAsia="ar-SA" w:bidi="ar-SA"/>
    </w:rPr>
  </w:style>
  <w:style w:type="paragraph" w:customStyle="1" w:styleId="afff1">
    <w:name w:val="обычный_"/>
    <w:basedOn w:val="a0"/>
    <w:link w:val="afff2"/>
    <w:autoRedefine/>
    <w:rsid w:val="001609AF"/>
    <w:pPr>
      <w:suppressAutoHyphens w:val="0"/>
      <w:jc w:val="both"/>
    </w:pPr>
    <w:rPr>
      <w:rFonts w:eastAsia="Times New Roman"/>
      <w:sz w:val="28"/>
      <w:szCs w:val="28"/>
      <w:lang w:eastAsia="en-US"/>
    </w:rPr>
  </w:style>
  <w:style w:type="paragraph" w:customStyle="1" w:styleId="1f1">
    <w:name w:val="марк список 1"/>
    <w:basedOn w:val="a0"/>
    <w:rsid w:val="001609AF"/>
    <w:pPr>
      <w:widowControl/>
      <w:tabs>
        <w:tab w:val="left" w:pos="360"/>
      </w:tabs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character" w:customStyle="1" w:styleId="afff3">
    <w:name w:val="Знак Знак"/>
    <w:basedOn w:val="a1"/>
    <w:locked/>
    <w:rsid w:val="001609AF"/>
    <w:rPr>
      <w:rFonts w:ascii="Courier New" w:hAnsi="Courier New"/>
      <w:lang w:bidi="ar-SA"/>
    </w:rPr>
  </w:style>
  <w:style w:type="character" w:customStyle="1" w:styleId="1f2">
    <w:name w:val="Текст Знак1"/>
    <w:aliases w:val="Знак1 Знак,Знак1 Знак1,Текст Знак Знак"/>
    <w:basedOn w:val="a1"/>
    <w:rsid w:val="001609AF"/>
    <w:rPr>
      <w:rFonts w:ascii="Consolas" w:hAnsi="Consolas"/>
      <w:sz w:val="21"/>
      <w:szCs w:val="21"/>
      <w:lang w:eastAsia="ar-SA"/>
    </w:rPr>
  </w:style>
  <w:style w:type="character" w:styleId="afff4">
    <w:name w:val="line number"/>
    <w:basedOn w:val="a1"/>
    <w:rsid w:val="001609AF"/>
  </w:style>
  <w:style w:type="paragraph" w:customStyle="1" w:styleId="afff5">
    <w:name w:val="Заголовок статьи"/>
    <w:basedOn w:val="a0"/>
    <w:next w:val="a0"/>
    <w:rsid w:val="001609AF"/>
    <w:pPr>
      <w:widowControl/>
      <w:suppressAutoHyphens w:val="0"/>
      <w:autoSpaceDE w:val="0"/>
      <w:ind w:left="1612" w:hanging="892"/>
      <w:jc w:val="both"/>
    </w:pPr>
    <w:rPr>
      <w:rFonts w:ascii="Arial" w:eastAsia="Times New Roman" w:hAnsi="Arial" w:cs="Arial"/>
      <w:lang w:eastAsia="ar-SA"/>
    </w:rPr>
  </w:style>
  <w:style w:type="paragraph" w:customStyle="1" w:styleId="consplusnormal1">
    <w:name w:val="consplusnormal"/>
    <w:basedOn w:val="a0"/>
    <w:rsid w:val="001609AF"/>
    <w:pPr>
      <w:widowControl/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afff6">
    <w:name w:val="Нормальный (таблица)"/>
    <w:basedOn w:val="a0"/>
    <w:next w:val="a0"/>
    <w:rsid w:val="001609AF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blk">
    <w:name w:val="blk"/>
    <w:basedOn w:val="a1"/>
    <w:rsid w:val="001609AF"/>
  </w:style>
  <w:style w:type="paragraph" w:customStyle="1" w:styleId="170">
    <w:name w:val="Основной текст17"/>
    <w:basedOn w:val="a0"/>
    <w:rsid w:val="001609AF"/>
    <w:pPr>
      <w:widowControl/>
      <w:shd w:val="clear" w:color="auto" w:fill="FFFFFF"/>
      <w:suppressAutoHyphens w:val="0"/>
      <w:spacing w:before="480" w:line="322" w:lineRule="exact"/>
      <w:jc w:val="both"/>
    </w:pPr>
    <w:rPr>
      <w:rFonts w:eastAsia="Tahoma"/>
      <w:sz w:val="27"/>
      <w:szCs w:val="27"/>
    </w:rPr>
  </w:style>
  <w:style w:type="paragraph" w:customStyle="1" w:styleId="s1">
    <w:name w:val="s_1"/>
    <w:basedOn w:val="a0"/>
    <w:rsid w:val="001609AF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afff7">
    <w:name w:val="Strong"/>
    <w:qFormat/>
    <w:rsid w:val="001609AF"/>
    <w:rPr>
      <w:b/>
      <w:bCs/>
    </w:rPr>
  </w:style>
  <w:style w:type="character" w:customStyle="1" w:styleId="links8">
    <w:name w:val="link s_8"/>
    <w:rsid w:val="001609AF"/>
  </w:style>
  <w:style w:type="character" w:customStyle="1" w:styleId="apple-converted-space">
    <w:name w:val="apple-converted-space"/>
    <w:rsid w:val="001609AF"/>
  </w:style>
  <w:style w:type="character" w:customStyle="1" w:styleId="afff8">
    <w:name w:val="Знак Знак"/>
    <w:basedOn w:val="a1"/>
    <w:locked/>
    <w:rsid w:val="001609AF"/>
    <w:rPr>
      <w:rFonts w:ascii="Courier New" w:hAnsi="Courier New" w:cs="Courier New"/>
      <w:lang w:bidi="ar-SA"/>
    </w:rPr>
  </w:style>
  <w:style w:type="character" w:customStyle="1" w:styleId="151">
    <w:name w:val="Знак Знак15"/>
    <w:basedOn w:val="a1"/>
    <w:locked/>
    <w:rsid w:val="00744521"/>
    <w:rPr>
      <w:rFonts w:ascii="Calibri" w:hAnsi="Calibri"/>
      <w:sz w:val="22"/>
      <w:lang w:val="ru-RU" w:eastAsia="ru-RU" w:bidi="ar-SA"/>
    </w:rPr>
  </w:style>
  <w:style w:type="character" w:customStyle="1" w:styleId="140">
    <w:name w:val="Знак Знак14"/>
    <w:basedOn w:val="a1"/>
    <w:locked/>
    <w:rsid w:val="00744521"/>
    <w:rPr>
      <w:rFonts w:ascii="Calibri" w:hAnsi="Calibri"/>
      <w:sz w:val="22"/>
      <w:lang w:val="ru-RU" w:eastAsia="ru-RU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30">
    <w:name w:val="Знак Знак13"/>
    <w:basedOn w:val="a1"/>
    <w:locked/>
    <w:rsid w:val="00744521"/>
    <w:rPr>
      <w:rFonts w:ascii="Calibri" w:hAnsi="Calibri"/>
      <w:b/>
      <w:smallCaps/>
      <w:sz w:val="26"/>
      <w:lang w:val="ru-RU" w:eastAsia="ru-RU" w:bidi="ar-SA"/>
    </w:rPr>
  </w:style>
  <w:style w:type="character" w:customStyle="1" w:styleId="121">
    <w:name w:val="Знак Знак12"/>
    <w:basedOn w:val="a1"/>
    <w:locked/>
    <w:rsid w:val="00744521"/>
    <w:rPr>
      <w:rFonts w:ascii="Calibri" w:hAnsi="Calibri"/>
      <w:b/>
      <w:bCs/>
      <w:sz w:val="28"/>
      <w:lang w:val="ru-RU" w:eastAsia="ru-RU" w:bidi="ar-SA"/>
    </w:rPr>
  </w:style>
  <w:style w:type="character" w:customStyle="1" w:styleId="110">
    <w:name w:val="Знак Знак11"/>
    <w:basedOn w:val="a1"/>
    <w:locked/>
    <w:rsid w:val="00744521"/>
    <w:rPr>
      <w:rFonts w:ascii="Calibri" w:hAnsi="Calibri"/>
      <w:bCs/>
      <w:sz w:val="28"/>
      <w:lang w:val="ru-RU" w:eastAsia="ru-RU" w:bidi="ar-SA"/>
    </w:rPr>
  </w:style>
  <w:style w:type="character" w:customStyle="1" w:styleId="81">
    <w:name w:val="Знак Знак8"/>
    <w:basedOn w:val="a1"/>
    <w:locked/>
    <w:rsid w:val="00744521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fff9">
    <w:name w:val="Текст концевой сноски Знак"/>
    <w:basedOn w:val="a1"/>
    <w:link w:val="afffa"/>
    <w:locked/>
    <w:rsid w:val="00744521"/>
    <w:rPr>
      <w:rFonts w:ascii="Calibri" w:hAnsi="Calibri"/>
      <w:lang w:val="ru-RU" w:eastAsia="ru-RU" w:bidi="ar-SA"/>
    </w:rPr>
  </w:style>
  <w:style w:type="paragraph" w:styleId="afffa">
    <w:name w:val="endnote text"/>
    <w:basedOn w:val="a0"/>
    <w:link w:val="afff9"/>
    <w:rsid w:val="00744521"/>
    <w:pPr>
      <w:widowControl/>
      <w:suppressAutoHyphens w:val="0"/>
    </w:pPr>
    <w:rPr>
      <w:rFonts w:ascii="Calibri" w:eastAsia="Times New Roman" w:hAnsi="Calibri"/>
      <w:sz w:val="20"/>
      <w:szCs w:val="20"/>
    </w:rPr>
  </w:style>
  <w:style w:type="character" w:customStyle="1" w:styleId="72">
    <w:name w:val="Знак Знак7"/>
    <w:basedOn w:val="a1"/>
    <w:locked/>
    <w:rsid w:val="00744521"/>
    <w:rPr>
      <w:rFonts w:ascii="Calibri" w:hAnsi="Calibri"/>
      <w:sz w:val="22"/>
      <w:szCs w:val="22"/>
      <w:lang w:val="ru-RU" w:eastAsia="ru-RU" w:bidi="ar-SA"/>
    </w:rPr>
  </w:style>
  <w:style w:type="paragraph" w:customStyle="1" w:styleId="160">
    <w:name w:val="Знак Знак16"/>
    <w:basedOn w:val="a0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afffb">
    <w:name w:val="Без интервала Знак"/>
    <w:link w:val="1f3"/>
    <w:locked/>
    <w:rsid w:val="00744521"/>
    <w:rPr>
      <w:rFonts w:ascii="Calibri" w:hAnsi="Calibri"/>
      <w:sz w:val="22"/>
      <w:szCs w:val="22"/>
      <w:lang w:val="ru-RU" w:eastAsia="en-US" w:bidi="ar-SA"/>
    </w:rPr>
  </w:style>
  <w:style w:type="paragraph" w:customStyle="1" w:styleId="1f3">
    <w:name w:val="Без интервала1"/>
    <w:link w:val="afffb"/>
    <w:rsid w:val="00744521"/>
    <w:rPr>
      <w:rFonts w:ascii="Calibri" w:hAnsi="Calibri"/>
      <w:sz w:val="22"/>
      <w:szCs w:val="22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71">
    <w:name w:val="Знак Знак17"/>
    <w:basedOn w:val="a0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1f4">
    <w:name w:val="Заголовок 1 Знак"/>
    <w:aliases w:val="Раздел Договора Знак1,H1 Знак1,&quot;Алмаз&quot; Знак"/>
    <w:basedOn w:val="a1"/>
    <w:locked/>
    <w:rsid w:val="00744521"/>
    <w:rPr>
      <w:sz w:val="28"/>
      <w:szCs w:val="24"/>
      <w:lang w:val="ru-RU" w:eastAsia="ru-RU" w:bidi="ar-SA"/>
    </w:rPr>
  </w:style>
  <w:style w:type="character" w:customStyle="1" w:styleId="afffc">
    <w:name w:val="Верхний колонтитул Знак"/>
    <w:aliases w:val="ВерхКолонтитул Знак"/>
    <w:basedOn w:val="a1"/>
    <w:locked/>
    <w:rsid w:val="00744521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afffd">
    <w:name w:val="Нижний колонтитул Знак"/>
    <w:basedOn w:val="a1"/>
    <w:locked/>
    <w:rsid w:val="00744521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docaccesstitle">
    <w:name w:val="docaccess_title"/>
    <w:basedOn w:val="a1"/>
    <w:rsid w:val="00744521"/>
    <w:rPr>
      <w:rFonts w:ascii="Times New Roman" w:hAnsi="Times New Roman" w:cs="Times New Roman" w:hint="default"/>
    </w:rPr>
  </w:style>
  <w:style w:type="paragraph" w:customStyle="1" w:styleId="Nonformat">
    <w:name w:val="Nonformat"/>
    <w:basedOn w:val="a0"/>
    <w:rsid w:val="00744521"/>
    <w:pPr>
      <w:widowControl/>
      <w:suppressAutoHyphens w:val="0"/>
    </w:pPr>
    <w:rPr>
      <w:rFonts w:eastAsia="Times New Roman"/>
      <w:sz w:val="20"/>
      <w:szCs w:val="20"/>
    </w:rPr>
  </w:style>
  <w:style w:type="paragraph" w:customStyle="1" w:styleId="afffe">
    <w:name w:val="Прижатый влево"/>
    <w:basedOn w:val="a0"/>
    <w:next w:val="a0"/>
    <w:rsid w:val="009728BE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eading1Char">
    <w:name w:val="Heading 1 Char"/>
    <w:basedOn w:val="a1"/>
    <w:locked/>
    <w:rsid w:val="009728BE"/>
    <w:rPr>
      <w:sz w:val="24"/>
      <w:lang w:val="ru-RU" w:eastAsia="ar-SA" w:bidi="ar-SA"/>
    </w:rPr>
  </w:style>
  <w:style w:type="character" w:customStyle="1" w:styleId="HeaderChar">
    <w:name w:val="Header Char"/>
    <w:basedOn w:val="a1"/>
    <w:locked/>
    <w:rsid w:val="009728BE"/>
    <w:rPr>
      <w:lang w:val="ru-RU" w:eastAsia="ar-SA" w:bidi="ar-SA"/>
    </w:rPr>
  </w:style>
  <w:style w:type="character" w:customStyle="1" w:styleId="FooterChar">
    <w:name w:val="Footer Char"/>
    <w:basedOn w:val="a1"/>
    <w:locked/>
    <w:rsid w:val="009728BE"/>
    <w:rPr>
      <w:lang w:val="ru-RU" w:eastAsia="ar-SA" w:bidi="ar-SA"/>
    </w:rPr>
  </w:style>
  <w:style w:type="paragraph" w:customStyle="1" w:styleId="affff">
    <w:name w:val="Знак Знак Знак Знак Знак Знак Знак"/>
    <w:basedOn w:val="a0"/>
    <w:rsid w:val="009728BE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f5">
    <w:name w:val="Абзац списка1"/>
    <w:basedOn w:val="a0"/>
    <w:rsid w:val="009728BE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a1"/>
    <w:locked/>
    <w:rsid w:val="009728BE"/>
    <w:rPr>
      <w:rFonts w:ascii="Calibri" w:hAnsi="Calibri"/>
      <w:lang w:val="ru-RU" w:eastAsia="ru-RU" w:bidi="ar-SA"/>
    </w:rPr>
  </w:style>
  <w:style w:type="character" w:customStyle="1" w:styleId="NoSpacingChar">
    <w:name w:val="No Spacing Char"/>
    <w:locked/>
    <w:rsid w:val="009728BE"/>
    <w:rPr>
      <w:rFonts w:ascii="Calibri" w:hAnsi="Calibri"/>
      <w:sz w:val="22"/>
      <w:szCs w:val="22"/>
      <w:lang w:val="ru-RU" w:eastAsia="en-US" w:bidi="ar-SA"/>
    </w:rPr>
  </w:style>
  <w:style w:type="character" w:customStyle="1" w:styleId="3pt">
    <w:name w:val="Основной текст + Интервал 3 pt"/>
    <w:rsid w:val="00177FB9"/>
    <w:rPr>
      <w:rFonts w:ascii="Times New Roman" w:hAnsi="Times New Roman" w:cs="Times New Roman" w:hint="default"/>
      <w:color w:val="000000"/>
      <w:spacing w:val="70"/>
      <w:w w:val="100"/>
      <w:position w:val="0"/>
      <w:sz w:val="27"/>
      <w:shd w:val="clear" w:color="auto" w:fill="FFFFFF"/>
      <w:lang w:val="ru-RU"/>
    </w:rPr>
  </w:style>
  <w:style w:type="paragraph" w:customStyle="1" w:styleId="wikip">
    <w:name w:val="wikip"/>
    <w:basedOn w:val="a0"/>
    <w:rsid w:val="00177FB9"/>
    <w:pPr>
      <w:widowControl/>
      <w:suppressAutoHyphens w:val="0"/>
      <w:spacing w:before="100" w:beforeAutospacing="1" w:after="100" w:afterAutospacing="1"/>
      <w:jc w:val="both"/>
    </w:pPr>
    <w:rPr>
      <w:rFonts w:eastAsia="Times New Roman"/>
    </w:rPr>
  </w:style>
  <w:style w:type="paragraph" w:customStyle="1" w:styleId="320">
    <w:name w:val="Основной текст с отступом 32"/>
    <w:basedOn w:val="a0"/>
    <w:rsid w:val="00177FB9"/>
    <w:pPr>
      <w:widowControl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1f6">
    <w:name w:val="1"/>
    <w:basedOn w:val="a0"/>
    <w:rsid w:val="00177FB9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f0">
    <w:name w:val="Знак Знак Знак"/>
    <w:basedOn w:val="a0"/>
    <w:uiPriority w:val="99"/>
    <w:rsid w:val="00177FB9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73">
    <w:name w:val="Знак Знак7 Знак Знак"/>
    <w:basedOn w:val="a0"/>
    <w:rsid w:val="00177FB9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affff1">
    <w:name w:val="бпОсновной текст Знак Знак"/>
    <w:aliases w:val="бпОсновной текст Знак Знак1"/>
    <w:rsid w:val="00AC6E14"/>
    <w:rPr>
      <w:sz w:val="24"/>
      <w:szCs w:val="24"/>
      <w:lang w:val="ru-RU" w:eastAsia="ar-SA" w:bidi="ar-SA"/>
    </w:rPr>
  </w:style>
  <w:style w:type="paragraph" w:customStyle="1" w:styleId="Default">
    <w:name w:val="Default"/>
    <w:rsid w:val="00AC6E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fff2">
    <w:name w:val="Знак Знак Знак Знак Знак Знак Знак Знак Знак Знак"/>
    <w:basedOn w:val="a0"/>
    <w:rsid w:val="00AC6E14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FontStyle20">
    <w:name w:val="Font Style20"/>
    <w:rsid w:val="00AC6E14"/>
    <w:rPr>
      <w:rFonts w:ascii="Times New Roman" w:hAnsi="Times New Roman" w:cs="Times New Roman"/>
      <w:sz w:val="24"/>
      <w:szCs w:val="24"/>
    </w:rPr>
  </w:style>
  <w:style w:type="character" w:styleId="affff3">
    <w:name w:val="endnote reference"/>
    <w:rsid w:val="00AC6E14"/>
    <w:rPr>
      <w:vertAlign w:val="superscript"/>
    </w:rPr>
  </w:style>
  <w:style w:type="character" w:customStyle="1" w:styleId="BodyTextChar">
    <w:name w:val="Body Text Char"/>
    <w:aliases w:val="бпОсновной текст Знак Char,бпОсновной текст Char"/>
    <w:basedOn w:val="a1"/>
    <w:semiHidden/>
    <w:locked/>
    <w:rsid w:val="00AC6E14"/>
    <w:rPr>
      <w:sz w:val="24"/>
      <w:szCs w:val="24"/>
      <w:lang w:eastAsia="ar-SA" w:bidi="ar-SA"/>
    </w:rPr>
  </w:style>
  <w:style w:type="paragraph" w:styleId="affff4">
    <w:name w:val="caption"/>
    <w:basedOn w:val="a0"/>
    <w:next w:val="a0"/>
    <w:qFormat/>
    <w:rsid w:val="00AC6E14"/>
    <w:pPr>
      <w:framePr w:w="4151" w:h="3609" w:hSpace="113" w:wrap="auto" w:vAnchor="page" w:hAnchor="page" w:x="1733" w:y="721"/>
      <w:widowControl/>
      <w:suppressAutoHyphens w:val="0"/>
    </w:pPr>
    <w:rPr>
      <w:rFonts w:eastAsia="Times New Roman"/>
      <w:b/>
      <w:spacing w:val="60"/>
      <w:sz w:val="20"/>
      <w:szCs w:val="20"/>
    </w:rPr>
  </w:style>
  <w:style w:type="paragraph" w:customStyle="1" w:styleId="affff5">
    <w:name w:val="Знак Знак Знак Знак Знак Знак Знак"/>
    <w:basedOn w:val="a0"/>
    <w:rsid w:val="00AC6E14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rvts7">
    <w:name w:val="rvts7"/>
    <w:basedOn w:val="a1"/>
    <w:rsid w:val="00AC6E14"/>
    <w:rPr>
      <w:rFonts w:cs="Times New Roman"/>
    </w:rPr>
  </w:style>
  <w:style w:type="character" w:customStyle="1" w:styleId="rvts6">
    <w:name w:val="rvts6"/>
    <w:basedOn w:val="a1"/>
    <w:rsid w:val="00AC6E14"/>
    <w:rPr>
      <w:rFonts w:cs="Times New Roman"/>
    </w:rPr>
  </w:style>
  <w:style w:type="paragraph" w:customStyle="1" w:styleId="affff6">
    <w:name w:val="Знак"/>
    <w:basedOn w:val="a0"/>
    <w:rsid w:val="00AC6E14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f7">
    <w:name w:val="основной текст документа"/>
    <w:basedOn w:val="a0"/>
    <w:link w:val="affff8"/>
    <w:rsid w:val="00AC6E14"/>
    <w:pPr>
      <w:widowControl/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character" w:customStyle="1" w:styleId="affff8">
    <w:name w:val="основной текст документа Знак"/>
    <w:basedOn w:val="a1"/>
    <w:link w:val="affff7"/>
    <w:locked/>
    <w:rsid w:val="00AC6E14"/>
    <w:rPr>
      <w:sz w:val="24"/>
      <w:lang w:val="ru-RU" w:eastAsia="ar-SA" w:bidi="ar-SA"/>
    </w:rPr>
  </w:style>
  <w:style w:type="character" w:customStyle="1" w:styleId="maintext1">
    <w:name w:val="maintext1"/>
    <w:basedOn w:val="a1"/>
    <w:rsid w:val="00AC6E14"/>
    <w:rPr>
      <w:rFonts w:cs="Times New Roman"/>
      <w:sz w:val="18"/>
      <w:szCs w:val="18"/>
    </w:rPr>
  </w:style>
  <w:style w:type="paragraph" w:customStyle="1" w:styleId="ali0m00">
    <w:name w:val="ali0m0_0"/>
    <w:basedOn w:val="a0"/>
    <w:rsid w:val="00AC6E14"/>
    <w:pPr>
      <w:widowControl/>
      <w:suppressAutoHyphens w:val="0"/>
    </w:pPr>
    <w:rPr>
      <w:rFonts w:eastAsia="Times New Roman"/>
    </w:rPr>
  </w:style>
  <w:style w:type="paragraph" w:customStyle="1" w:styleId="240">
    <w:name w:val="Основной текст 24"/>
    <w:basedOn w:val="a0"/>
    <w:rsid w:val="00AC6E14"/>
    <w:pPr>
      <w:widowControl/>
      <w:tabs>
        <w:tab w:val="left" w:pos="567"/>
        <w:tab w:val="left" w:pos="709"/>
      </w:tabs>
      <w:autoSpaceDE w:val="0"/>
      <w:jc w:val="both"/>
    </w:pPr>
    <w:rPr>
      <w:rFonts w:eastAsia="Times New Roman"/>
      <w:sz w:val="28"/>
      <w:szCs w:val="28"/>
      <w:lang w:eastAsia="ar-SA"/>
    </w:rPr>
  </w:style>
  <w:style w:type="character" w:customStyle="1" w:styleId="BodyTextIndentChar">
    <w:name w:val="Body Text Indent Char"/>
    <w:basedOn w:val="a1"/>
    <w:locked/>
    <w:rsid w:val="00AC6E14"/>
    <w:rPr>
      <w:sz w:val="24"/>
      <w:szCs w:val="24"/>
      <w:lang w:val="ru-RU" w:eastAsia="ar-SA" w:bidi="ar-SA"/>
    </w:rPr>
  </w:style>
  <w:style w:type="paragraph" w:customStyle="1" w:styleId="Style29">
    <w:name w:val="Style29"/>
    <w:basedOn w:val="a0"/>
    <w:rsid w:val="00AC6E14"/>
    <w:pPr>
      <w:autoSpaceDE w:val="0"/>
    </w:pPr>
    <w:rPr>
      <w:rFonts w:eastAsia="Times New Roman"/>
      <w:sz w:val="20"/>
      <w:szCs w:val="20"/>
      <w:lang w:eastAsia="ar-SA"/>
    </w:rPr>
  </w:style>
  <w:style w:type="character" w:customStyle="1" w:styleId="Heading2Char">
    <w:name w:val="Heading 2 Char"/>
    <w:basedOn w:val="a1"/>
    <w:locked/>
    <w:rsid w:val="00AC6E1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a">
    <w:name w:val="Заголовок 2 Знак"/>
    <w:aliases w:val="H2 Знак,&quot;Изумруд&quot; Знак"/>
    <w:uiPriority w:val="9"/>
    <w:rsid w:val="00AC6E14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FontStyle21">
    <w:name w:val="Font Style21"/>
    <w:rsid w:val="00AC6E1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rsid w:val="00AC6E14"/>
    <w:pPr>
      <w:suppressAutoHyphens w:val="0"/>
      <w:autoSpaceDE w:val="0"/>
      <w:autoSpaceDN w:val="0"/>
      <w:adjustRightInd w:val="0"/>
      <w:spacing w:line="324" w:lineRule="exact"/>
      <w:ind w:firstLine="710"/>
      <w:jc w:val="both"/>
    </w:pPr>
    <w:rPr>
      <w:rFonts w:eastAsia="Calibri"/>
    </w:rPr>
  </w:style>
  <w:style w:type="character" w:customStyle="1" w:styleId="ConsPlusNormal0">
    <w:name w:val="ConsPlusNormal Знак"/>
    <w:basedOn w:val="a1"/>
    <w:link w:val="ConsPlusNormal"/>
    <w:locked/>
    <w:rsid w:val="00EF2BB2"/>
    <w:rPr>
      <w:rFonts w:ascii="Arial" w:eastAsia="Arial" w:hAnsi="Arial" w:cs="Arial"/>
      <w:kern w:val="1"/>
      <w:lang w:val="ru-RU" w:eastAsia="fa-IR" w:bidi="fa-IR"/>
    </w:rPr>
  </w:style>
  <w:style w:type="paragraph" w:customStyle="1" w:styleId="52">
    <w:name w:val="Основной текст5"/>
    <w:basedOn w:val="a0"/>
    <w:rsid w:val="002D3DAF"/>
    <w:pPr>
      <w:widowControl/>
      <w:shd w:val="clear" w:color="auto" w:fill="FFFFFF"/>
      <w:suppressAutoHyphens w:val="0"/>
      <w:spacing w:after="1320" w:line="240" w:lineRule="atLeast"/>
    </w:pPr>
    <w:rPr>
      <w:rFonts w:ascii="Calibri" w:eastAsia="Calibri" w:hAnsi="Calibri"/>
      <w:sz w:val="27"/>
      <w:szCs w:val="27"/>
    </w:rPr>
  </w:style>
  <w:style w:type="character" w:customStyle="1" w:styleId="1f7">
    <w:name w:val="Заголовок №1_"/>
    <w:basedOn w:val="a1"/>
    <w:link w:val="1f8"/>
    <w:locked/>
    <w:rsid w:val="002D3DAF"/>
    <w:rPr>
      <w:sz w:val="27"/>
      <w:szCs w:val="27"/>
      <w:shd w:val="clear" w:color="auto" w:fill="FFFFFF"/>
    </w:rPr>
  </w:style>
  <w:style w:type="character" w:customStyle="1" w:styleId="1f9">
    <w:name w:val="Заголовок №1 + Не полужирный"/>
    <w:basedOn w:val="1f7"/>
    <w:rsid w:val="002D3DAF"/>
    <w:rPr>
      <w:b/>
      <w:bCs/>
      <w:sz w:val="27"/>
      <w:szCs w:val="27"/>
      <w:shd w:val="clear" w:color="auto" w:fill="FFFFFF"/>
    </w:rPr>
  </w:style>
  <w:style w:type="paragraph" w:customStyle="1" w:styleId="1f8">
    <w:name w:val="Заголовок №1"/>
    <w:basedOn w:val="a0"/>
    <w:link w:val="1f7"/>
    <w:rsid w:val="002D3DAF"/>
    <w:pPr>
      <w:widowControl/>
      <w:shd w:val="clear" w:color="auto" w:fill="FFFFFF"/>
      <w:suppressAutoHyphens w:val="0"/>
      <w:spacing w:before="600" w:line="307" w:lineRule="exact"/>
      <w:outlineLvl w:val="0"/>
    </w:pPr>
    <w:rPr>
      <w:rFonts w:eastAsia="Times New Roman"/>
      <w:sz w:val="27"/>
      <w:szCs w:val="27"/>
    </w:rPr>
  </w:style>
  <w:style w:type="paragraph" w:customStyle="1" w:styleId="CharCharCarCarCharCharCarCarCharCharCarCarCharChar0">
    <w:name w:val="Char Char Car Car Char Char Car Car Char Char Car Car Char Char"/>
    <w:basedOn w:val="a0"/>
    <w:rsid w:val="002D3DAF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-">
    <w:name w:val="Название-зак"/>
    <w:basedOn w:val="1"/>
    <w:rsid w:val="002D3DAF"/>
    <w:pPr>
      <w:widowControl/>
      <w:tabs>
        <w:tab w:val="clear" w:pos="0"/>
      </w:tabs>
      <w:suppressAutoHyphens w:val="0"/>
      <w:spacing w:before="0" w:after="0" w:line="360" w:lineRule="auto"/>
      <w:jc w:val="center"/>
    </w:pPr>
    <w:rPr>
      <w:rFonts w:ascii="SchoolBook" w:eastAsia="Times New Roman" w:hAnsi="SchoolBook"/>
      <w:caps/>
      <w:kern w:val="0"/>
      <w:szCs w:val="20"/>
    </w:rPr>
  </w:style>
  <w:style w:type="paragraph" w:customStyle="1" w:styleId="affff9">
    <w:name w:val="з"/>
    <w:basedOn w:val="afe"/>
    <w:rsid w:val="002D3DAF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ffffa">
    <w:name w:val="ттт"/>
    <w:basedOn w:val="afe"/>
    <w:rsid w:val="002D3DAF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character" w:customStyle="1" w:styleId="WW-Absatz-Standardschriftart11">
    <w:name w:val="WW-Absatz-Standardschriftart11"/>
    <w:rsid w:val="002D3DAF"/>
  </w:style>
  <w:style w:type="character" w:customStyle="1" w:styleId="WW-Absatz-Standardschriftart111">
    <w:name w:val="WW-Absatz-Standardschriftart111"/>
    <w:rsid w:val="002D3DAF"/>
  </w:style>
  <w:style w:type="character" w:customStyle="1" w:styleId="WW-Absatz-Standardschriftart1111">
    <w:name w:val="WW-Absatz-Standardschriftart1111"/>
    <w:rsid w:val="002D3DAF"/>
  </w:style>
  <w:style w:type="character" w:customStyle="1" w:styleId="WW-Absatz-Standardschriftart11111">
    <w:name w:val="WW-Absatz-Standardschriftart11111"/>
    <w:rsid w:val="002D3DAF"/>
  </w:style>
  <w:style w:type="character" w:customStyle="1" w:styleId="WW-Absatz-Standardschriftart111111">
    <w:name w:val="WW-Absatz-Standardschriftart111111"/>
    <w:rsid w:val="002D3DAF"/>
  </w:style>
  <w:style w:type="character" w:customStyle="1" w:styleId="WW-Absatz-Standardschriftart1111111">
    <w:name w:val="WW-Absatz-Standardschriftart1111111"/>
    <w:rsid w:val="002D3DAF"/>
  </w:style>
  <w:style w:type="character" w:customStyle="1" w:styleId="WW-Absatz-Standardschriftart11111111">
    <w:name w:val="WW-Absatz-Standardschriftart11111111"/>
    <w:rsid w:val="002D3DAF"/>
  </w:style>
  <w:style w:type="character" w:customStyle="1" w:styleId="WW-Absatz-Standardschriftart111111111">
    <w:name w:val="WW-Absatz-Standardschriftart111111111"/>
    <w:rsid w:val="002D3DAF"/>
  </w:style>
  <w:style w:type="character" w:customStyle="1" w:styleId="WW-Absatz-Standardschriftart1111111111">
    <w:name w:val="WW-Absatz-Standardschriftart1111111111"/>
    <w:rsid w:val="002D3DAF"/>
  </w:style>
  <w:style w:type="character" w:customStyle="1" w:styleId="WW-Absatz-Standardschriftart11111111111">
    <w:name w:val="WW-Absatz-Standardschriftart11111111111"/>
    <w:rsid w:val="002D3DAF"/>
  </w:style>
  <w:style w:type="character" w:customStyle="1" w:styleId="WW-Absatz-Standardschriftart111111111111">
    <w:name w:val="WW-Absatz-Standardschriftart111111111111"/>
    <w:rsid w:val="002D3DAF"/>
  </w:style>
  <w:style w:type="character" w:customStyle="1" w:styleId="WW-Absatz-Standardschriftart1111111111111">
    <w:name w:val="WW-Absatz-Standardschriftart1111111111111"/>
    <w:rsid w:val="002D3DAF"/>
  </w:style>
  <w:style w:type="character" w:customStyle="1" w:styleId="WW-Absatz-Standardschriftart11111111111111">
    <w:name w:val="WW-Absatz-Standardschriftart11111111111111"/>
    <w:rsid w:val="002D3DAF"/>
  </w:style>
  <w:style w:type="character" w:customStyle="1" w:styleId="WW-Absatz-Standardschriftart111111111111111">
    <w:name w:val="WW-Absatz-Standardschriftart111111111111111"/>
    <w:rsid w:val="002D3DAF"/>
  </w:style>
  <w:style w:type="character" w:customStyle="1" w:styleId="WW-Absatz-Standardschriftart1111111111111111">
    <w:name w:val="WW-Absatz-Standardschriftart1111111111111111"/>
    <w:rsid w:val="002D3DAF"/>
  </w:style>
  <w:style w:type="character" w:customStyle="1" w:styleId="2b">
    <w:name w:val="Основной шрифт абзаца2"/>
    <w:rsid w:val="002D3DAF"/>
  </w:style>
  <w:style w:type="character" w:customStyle="1" w:styleId="WW-Absatz-Standardschriftart11111111111111111">
    <w:name w:val="WW-Absatz-Standardschriftart11111111111111111"/>
    <w:rsid w:val="002D3DAF"/>
  </w:style>
  <w:style w:type="character" w:customStyle="1" w:styleId="WW-Absatz-Standardschriftart111111111111111111">
    <w:name w:val="WW-Absatz-Standardschriftart111111111111111111"/>
    <w:rsid w:val="002D3DAF"/>
  </w:style>
  <w:style w:type="character" w:customStyle="1" w:styleId="WW-Absatz-Standardschriftart1111111111111111111">
    <w:name w:val="WW-Absatz-Standardschriftart1111111111111111111"/>
    <w:rsid w:val="002D3DAF"/>
  </w:style>
  <w:style w:type="character" w:customStyle="1" w:styleId="WW-Absatz-Standardschriftart11111111111111111111">
    <w:name w:val="WW-Absatz-Standardschriftart11111111111111111111"/>
    <w:rsid w:val="002D3DAF"/>
  </w:style>
  <w:style w:type="character" w:customStyle="1" w:styleId="WW-Absatz-Standardschriftart111111111111111111111">
    <w:name w:val="WW-Absatz-Standardschriftart111111111111111111111"/>
    <w:rsid w:val="002D3DAF"/>
  </w:style>
  <w:style w:type="character" w:customStyle="1" w:styleId="WW-Absatz-Standardschriftart1111111111111111111111">
    <w:name w:val="WW-Absatz-Standardschriftart1111111111111111111111"/>
    <w:rsid w:val="002D3DAF"/>
  </w:style>
  <w:style w:type="character" w:customStyle="1" w:styleId="WW-Absatz-Standardschriftart11111111111111111111111">
    <w:name w:val="WW-Absatz-Standardschriftart11111111111111111111111"/>
    <w:rsid w:val="002D3DAF"/>
  </w:style>
  <w:style w:type="character" w:customStyle="1" w:styleId="WW-Absatz-Standardschriftart111111111111111111111111">
    <w:name w:val="WW-Absatz-Standardschriftart111111111111111111111111"/>
    <w:rsid w:val="002D3DAF"/>
  </w:style>
  <w:style w:type="character" w:customStyle="1" w:styleId="WW-Absatz-Standardschriftart11111111111111111111111111">
    <w:name w:val="WW-Absatz-Standardschriftart11111111111111111111111111"/>
    <w:rsid w:val="002D3DAF"/>
  </w:style>
  <w:style w:type="character" w:customStyle="1" w:styleId="WW-Absatz-Standardschriftart111111111111111111111111111">
    <w:name w:val="WW-Absatz-Standardschriftart111111111111111111111111111"/>
    <w:rsid w:val="002D3DAF"/>
  </w:style>
  <w:style w:type="character" w:customStyle="1" w:styleId="WW-Absatz-Standardschriftart1111111111111111111111111111">
    <w:name w:val="WW-Absatz-Standardschriftart1111111111111111111111111111"/>
    <w:rsid w:val="002D3DAF"/>
  </w:style>
  <w:style w:type="character" w:customStyle="1" w:styleId="WW-Absatz-Standardschriftart11111111111111111111111111111">
    <w:name w:val="WW-Absatz-Standardschriftart11111111111111111111111111111"/>
    <w:rsid w:val="002D3DAF"/>
  </w:style>
  <w:style w:type="character" w:customStyle="1" w:styleId="WW-Absatz-Standardschriftart111111111111111111111111111111">
    <w:name w:val="WW-Absatz-Standardschriftart111111111111111111111111111111"/>
    <w:rsid w:val="002D3DAF"/>
  </w:style>
  <w:style w:type="character" w:customStyle="1" w:styleId="WW-Absatz-Standardschriftart1111111111111111111111111111111">
    <w:name w:val="WW-Absatz-Standardschriftart1111111111111111111111111111111"/>
    <w:rsid w:val="002D3DAF"/>
  </w:style>
  <w:style w:type="character" w:customStyle="1" w:styleId="WW-Absatz-Standardschriftart11111111111111111111111111111111">
    <w:name w:val="WW-Absatz-Standardschriftart11111111111111111111111111111111"/>
    <w:rsid w:val="002D3DAF"/>
  </w:style>
  <w:style w:type="character" w:customStyle="1" w:styleId="WW-Absatz-Standardschriftart1111111111111111111111111111111111">
    <w:name w:val="WW-Absatz-Standardschriftart1111111111111111111111111111111111"/>
    <w:rsid w:val="002D3DAF"/>
  </w:style>
  <w:style w:type="character" w:customStyle="1" w:styleId="WW-Absatz-Standardschriftart11111111111111111111111111111111111">
    <w:name w:val="WW-Absatz-Standardschriftart11111111111111111111111111111111111"/>
    <w:rsid w:val="002D3DAF"/>
  </w:style>
  <w:style w:type="character" w:customStyle="1" w:styleId="WW-Absatz-Standardschriftart111111111111111111111111111111111111">
    <w:name w:val="WW-Absatz-Standardschriftart111111111111111111111111111111111111"/>
    <w:rsid w:val="002D3DAF"/>
  </w:style>
  <w:style w:type="character" w:customStyle="1" w:styleId="WW-Absatz-Standardschriftart1111111111111111111111111111111111111">
    <w:name w:val="WW-Absatz-Standardschriftart1111111111111111111111111111111111111"/>
    <w:rsid w:val="002D3DAF"/>
  </w:style>
  <w:style w:type="character" w:customStyle="1" w:styleId="WW-Absatz-Standardschriftart11111111111111111111111111111111111111">
    <w:name w:val="WW-Absatz-Standardschriftart11111111111111111111111111111111111111"/>
    <w:rsid w:val="002D3DAF"/>
  </w:style>
  <w:style w:type="character" w:customStyle="1" w:styleId="WW-Absatz-Standardschriftart111111111111111111111111111111111111111">
    <w:name w:val="WW-Absatz-Standardschriftart111111111111111111111111111111111111111"/>
    <w:rsid w:val="002D3DAF"/>
  </w:style>
  <w:style w:type="character" w:customStyle="1" w:styleId="WW-Absatz-Standardschriftart1111111111111111111111111111111111111111">
    <w:name w:val="WW-Absatz-Standardschriftart1111111111111111111111111111111111111111"/>
    <w:rsid w:val="002D3DAF"/>
  </w:style>
  <w:style w:type="character" w:customStyle="1" w:styleId="WW-Absatz-Standardschriftart11111111111111111111111111111111111111111">
    <w:name w:val="WW-Absatz-Standardschriftart11111111111111111111111111111111111111111"/>
    <w:rsid w:val="002D3DAF"/>
  </w:style>
  <w:style w:type="character" w:customStyle="1" w:styleId="WW-Absatz-Standardschriftart111111111111111111111111111111111111111111">
    <w:name w:val="WW-Absatz-Standardschriftart111111111111111111111111111111111111111111"/>
    <w:rsid w:val="002D3DAF"/>
  </w:style>
  <w:style w:type="character" w:customStyle="1" w:styleId="WW-Absatz-Standardschriftart1111111111111111111111111111111111111111111">
    <w:name w:val="WW-Absatz-Standardschriftart1111111111111111111111111111111111111111111"/>
    <w:rsid w:val="002D3DAF"/>
  </w:style>
  <w:style w:type="character" w:customStyle="1" w:styleId="WW-Absatz-Standardschriftart11111111111111111111111111111111111111111111">
    <w:name w:val="WW-Absatz-Standardschriftart11111111111111111111111111111111111111111111"/>
    <w:rsid w:val="002D3DAF"/>
  </w:style>
  <w:style w:type="character" w:customStyle="1" w:styleId="WW-Absatz-Standardschriftart111111111111111111111111111111111111111111111">
    <w:name w:val="WW-Absatz-Standardschriftart111111111111111111111111111111111111111111111"/>
    <w:rsid w:val="002D3DAF"/>
  </w:style>
  <w:style w:type="character" w:customStyle="1" w:styleId="WW-Absatz-Standardschriftart1111111111111111111111111111111111111111111111">
    <w:name w:val="WW-Absatz-Standardschriftart1111111111111111111111111111111111111111111111"/>
    <w:rsid w:val="002D3DAF"/>
  </w:style>
  <w:style w:type="character" w:customStyle="1" w:styleId="WW-Absatz-Standardschriftart11111111111111111111111111111111111111111111111">
    <w:name w:val="WW-Absatz-Standardschriftart11111111111111111111111111111111111111111111111"/>
    <w:rsid w:val="002D3DAF"/>
  </w:style>
  <w:style w:type="character" w:customStyle="1" w:styleId="WW-Absatz-Standardschriftart111111111111111111111111111111111111111111111111">
    <w:name w:val="WW-Absatz-Standardschriftart111111111111111111111111111111111111111111111111"/>
    <w:rsid w:val="002D3DAF"/>
  </w:style>
  <w:style w:type="character" w:customStyle="1" w:styleId="WW-Absatz-Standardschriftart1111111111111111111111111111111111111111111111111">
    <w:name w:val="WW-Absatz-Standardschriftart1111111111111111111111111111111111111111111111111"/>
    <w:rsid w:val="002D3DA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D3DA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D3DA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D3DA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D3DA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D3DA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D3DA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D3DA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D3DA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D3DA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D3DA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D3DA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D3DA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D3DA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D3DA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D3DA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D3DA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D3DA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D3DAF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D3DAF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D3DAF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D3DAF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D3DAF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D3DAF"/>
  </w:style>
  <w:style w:type="paragraph" w:customStyle="1" w:styleId="2c">
    <w:name w:val="Указатель2"/>
    <w:basedOn w:val="a0"/>
    <w:rsid w:val="002D3DAF"/>
    <w:pPr>
      <w:widowControl/>
      <w:suppressLineNumbers/>
    </w:pPr>
    <w:rPr>
      <w:rFonts w:eastAsia="Times New Roman" w:cs="Tahoma"/>
      <w:lang w:eastAsia="ar-SA"/>
    </w:rPr>
  </w:style>
  <w:style w:type="paragraph" w:customStyle="1" w:styleId="1fa">
    <w:name w:val="Верхний колонтитул1"/>
    <w:basedOn w:val="a0"/>
    <w:rsid w:val="002D3DAF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paragraph" w:customStyle="1" w:styleId="TableContents">
    <w:name w:val="Table Contents"/>
    <w:basedOn w:val="a0"/>
    <w:rsid w:val="002D3DAF"/>
    <w:pPr>
      <w:widowControl/>
    </w:pPr>
    <w:rPr>
      <w:rFonts w:eastAsia="Times New Roman"/>
      <w:lang w:eastAsia="ar-SA"/>
    </w:rPr>
  </w:style>
  <w:style w:type="paragraph" w:customStyle="1" w:styleId="TableHeading">
    <w:name w:val="Table Heading"/>
    <w:basedOn w:val="TableContents"/>
    <w:rsid w:val="002D3DAF"/>
    <w:pPr>
      <w:jc w:val="center"/>
    </w:pPr>
    <w:rPr>
      <w:b/>
      <w:bCs/>
    </w:rPr>
  </w:style>
  <w:style w:type="character" w:customStyle="1" w:styleId="33">
    <w:name w:val="Основной текст (3)_"/>
    <w:basedOn w:val="a1"/>
    <w:link w:val="34"/>
    <w:rsid w:val="00FE67C4"/>
    <w:rPr>
      <w:b/>
      <w:bCs/>
      <w:spacing w:val="-10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FE67C4"/>
    <w:pPr>
      <w:shd w:val="clear" w:color="auto" w:fill="FFFFFF"/>
      <w:suppressAutoHyphens w:val="0"/>
      <w:spacing w:after="420" w:line="240" w:lineRule="atLeast"/>
    </w:pPr>
    <w:rPr>
      <w:rFonts w:eastAsia="Times New Roman"/>
      <w:b/>
      <w:bCs/>
      <w:spacing w:val="-10"/>
      <w:sz w:val="20"/>
      <w:szCs w:val="20"/>
    </w:rPr>
  </w:style>
  <w:style w:type="paragraph" w:customStyle="1" w:styleId="35">
    <w:name w:val="Знак Знак3"/>
    <w:basedOn w:val="a0"/>
    <w:rsid w:val="008C6A1D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d">
    <w:name w:val="Основной текст2"/>
    <w:basedOn w:val="a0"/>
    <w:rsid w:val="00B45196"/>
    <w:pPr>
      <w:shd w:val="clear" w:color="auto" w:fill="FFFFFF"/>
      <w:suppressAutoHyphens w:val="0"/>
      <w:spacing w:line="320" w:lineRule="exact"/>
      <w:ind w:hanging="1800"/>
      <w:jc w:val="center"/>
    </w:pPr>
    <w:rPr>
      <w:rFonts w:eastAsia="Times New Roman"/>
      <w:spacing w:val="6"/>
      <w:sz w:val="20"/>
      <w:szCs w:val="20"/>
    </w:rPr>
  </w:style>
  <w:style w:type="paragraph" w:customStyle="1" w:styleId="36">
    <w:name w:val="Основной текст3"/>
    <w:basedOn w:val="a0"/>
    <w:rsid w:val="00726FAD"/>
    <w:pPr>
      <w:shd w:val="clear" w:color="auto" w:fill="FFFFFF"/>
      <w:suppressAutoHyphens w:val="0"/>
      <w:spacing w:before="240" w:after="240" w:line="240" w:lineRule="atLeast"/>
      <w:jc w:val="center"/>
    </w:pPr>
    <w:rPr>
      <w:rFonts w:eastAsia="Times New Roman"/>
      <w:sz w:val="27"/>
      <w:szCs w:val="27"/>
    </w:rPr>
  </w:style>
  <w:style w:type="paragraph" w:styleId="37">
    <w:name w:val="Body Text Indent 3"/>
    <w:basedOn w:val="a0"/>
    <w:link w:val="38"/>
    <w:uiPriority w:val="99"/>
    <w:rsid w:val="008D65CF"/>
    <w:pPr>
      <w:widowControl/>
      <w:suppressAutoHyphens w:val="0"/>
      <w:spacing w:after="120"/>
      <w:ind w:left="283"/>
    </w:pPr>
    <w:rPr>
      <w:rFonts w:eastAsia="Times New Roman"/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uiPriority w:val="99"/>
    <w:rsid w:val="008D65CF"/>
    <w:rPr>
      <w:sz w:val="16"/>
      <w:szCs w:val="16"/>
    </w:rPr>
  </w:style>
  <w:style w:type="paragraph" w:customStyle="1" w:styleId="41">
    <w:name w:val="Знак Знак4 Знак Знак Знак Знак"/>
    <w:basedOn w:val="a0"/>
    <w:rsid w:val="008D65CF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Bodytext14pt">
    <w:name w:val="Body text + 14 pt"/>
    <w:basedOn w:val="a1"/>
    <w:rsid w:val="005A449B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1"/>
    <w:rsid w:val="005A449B"/>
    <w:rPr>
      <w:i/>
      <w:iCs/>
      <w:sz w:val="28"/>
      <w:szCs w:val="28"/>
      <w:lang w:bidi="ar-SA"/>
    </w:rPr>
  </w:style>
  <w:style w:type="paragraph" w:customStyle="1" w:styleId="1fb">
    <w:name w:val="Обычный1"/>
    <w:rsid w:val="005A449B"/>
    <w:pPr>
      <w:widowControl w:val="0"/>
      <w:suppressAutoHyphens/>
      <w:spacing w:line="100" w:lineRule="atLeast"/>
    </w:pPr>
    <w:rPr>
      <w:rFonts w:eastAsia="Arial Unicode MS" w:cs="Mangal"/>
      <w:kern w:val="2"/>
      <w:sz w:val="24"/>
      <w:szCs w:val="24"/>
      <w:lang w:eastAsia="hi-IN" w:bidi="hi-IN"/>
    </w:rPr>
  </w:style>
  <w:style w:type="character" w:customStyle="1" w:styleId="affffb">
    <w:name w:val="Подпись к картинке"/>
    <w:basedOn w:val="a1"/>
    <w:rsid w:val="003D4E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4pt">
    <w:name w:val="Основной текст + 14 pt"/>
    <w:aliases w:val="Курсив,Интервал 1 pt"/>
    <w:rsid w:val="00996B47"/>
    <w:rPr>
      <w:rFonts w:ascii="Times New Roman" w:hAnsi="Times New Roman" w:cs="Times New Roman"/>
      <w:i/>
      <w:iCs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character" w:styleId="affffc">
    <w:name w:val="Emphasis"/>
    <w:basedOn w:val="a1"/>
    <w:qFormat/>
    <w:rsid w:val="003853BC"/>
    <w:rPr>
      <w:rFonts w:cs="Times New Roman"/>
      <w:i/>
      <w:iCs/>
    </w:rPr>
  </w:style>
  <w:style w:type="paragraph" w:customStyle="1" w:styleId="ConsPlusDocList">
    <w:name w:val="ConsPlusDocList"/>
    <w:rsid w:val="000662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">
    <w:name w:val="Body text_"/>
    <w:basedOn w:val="a1"/>
    <w:link w:val="42"/>
    <w:uiPriority w:val="99"/>
    <w:locked/>
    <w:rsid w:val="00066231"/>
    <w:rPr>
      <w:sz w:val="27"/>
      <w:szCs w:val="27"/>
      <w:shd w:val="clear" w:color="auto" w:fill="FFFFFF"/>
    </w:rPr>
  </w:style>
  <w:style w:type="paragraph" w:customStyle="1" w:styleId="42">
    <w:name w:val="Основной текст4"/>
    <w:basedOn w:val="a0"/>
    <w:link w:val="Bodytext"/>
    <w:uiPriority w:val="99"/>
    <w:rsid w:val="00066231"/>
    <w:pPr>
      <w:widowControl/>
      <w:shd w:val="clear" w:color="auto" w:fill="FFFFFF"/>
      <w:suppressAutoHyphens w:val="0"/>
      <w:spacing w:line="331" w:lineRule="exact"/>
      <w:ind w:hanging="940"/>
      <w:jc w:val="both"/>
    </w:pPr>
    <w:rPr>
      <w:rFonts w:eastAsia="Times New Roman"/>
      <w:sz w:val="27"/>
      <w:szCs w:val="27"/>
    </w:rPr>
  </w:style>
  <w:style w:type="character" w:customStyle="1" w:styleId="80">
    <w:name w:val="Заголовок 8 Знак"/>
    <w:basedOn w:val="a1"/>
    <w:link w:val="8"/>
    <w:uiPriority w:val="9"/>
    <w:rsid w:val="00066231"/>
    <w:rPr>
      <w:b/>
      <w:sz w:val="28"/>
      <w:szCs w:val="24"/>
    </w:rPr>
  </w:style>
  <w:style w:type="character" w:customStyle="1" w:styleId="BodyTextIndentChar1">
    <w:name w:val="Body Text Indent Char1"/>
    <w:locked/>
    <w:rsid w:val="00066231"/>
    <w:rPr>
      <w:sz w:val="24"/>
      <w:lang w:val="ru-RU" w:eastAsia="ru-RU"/>
    </w:rPr>
  </w:style>
  <w:style w:type="paragraph" w:customStyle="1" w:styleId="1fc">
    <w:name w:val="Знак Знак Знак1 Знак Знак Знак Знак"/>
    <w:basedOn w:val="a0"/>
    <w:rsid w:val="00066231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link">
    <w:name w:val="link"/>
    <w:rsid w:val="00066231"/>
    <w:rPr>
      <w:u w:val="none"/>
      <w:effect w:val="none"/>
    </w:rPr>
  </w:style>
  <w:style w:type="paragraph" w:styleId="2e">
    <w:name w:val="List Bullet 2"/>
    <w:basedOn w:val="a0"/>
    <w:autoRedefine/>
    <w:rsid w:val="00066231"/>
    <w:pPr>
      <w:widowControl/>
      <w:tabs>
        <w:tab w:val="num" w:pos="0"/>
      </w:tabs>
      <w:suppressAutoHyphens w:val="0"/>
    </w:pPr>
    <w:rPr>
      <w:rFonts w:eastAsia="Times New Roman"/>
    </w:rPr>
  </w:style>
  <w:style w:type="paragraph" w:styleId="3">
    <w:name w:val="List Bullet 3"/>
    <w:basedOn w:val="a0"/>
    <w:autoRedefine/>
    <w:rsid w:val="00066231"/>
    <w:pPr>
      <w:widowControl/>
      <w:numPr>
        <w:numId w:val="1"/>
      </w:numPr>
      <w:suppressAutoHyphens w:val="0"/>
    </w:pPr>
    <w:rPr>
      <w:rFonts w:eastAsia="Times New Roman"/>
    </w:rPr>
  </w:style>
  <w:style w:type="character" w:customStyle="1" w:styleId="grame">
    <w:name w:val="grame"/>
    <w:basedOn w:val="a1"/>
    <w:rsid w:val="00066231"/>
  </w:style>
  <w:style w:type="paragraph" w:customStyle="1" w:styleId="consnormal0">
    <w:name w:val="consnormal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FR3">
    <w:name w:val="FR3"/>
    <w:rsid w:val="00066231"/>
    <w:pPr>
      <w:autoSpaceDE w:val="0"/>
      <w:autoSpaceDN w:val="0"/>
      <w:adjustRightInd w:val="0"/>
      <w:spacing w:line="300" w:lineRule="auto"/>
      <w:ind w:firstLine="340"/>
    </w:pPr>
    <w:rPr>
      <w:rFonts w:ascii="Arial" w:hAnsi="Arial" w:cs="Arial"/>
      <w:sz w:val="24"/>
      <w:szCs w:val="24"/>
    </w:rPr>
  </w:style>
  <w:style w:type="paragraph" w:styleId="39">
    <w:name w:val="Body Text 3"/>
    <w:basedOn w:val="a0"/>
    <w:link w:val="3a"/>
    <w:rsid w:val="00066231"/>
    <w:pPr>
      <w:widowControl/>
      <w:suppressAutoHyphens w:val="0"/>
      <w:jc w:val="both"/>
    </w:pPr>
    <w:rPr>
      <w:rFonts w:eastAsia="Times New Roman"/>
    </w:rPr>
  </w:style>
  <w:style w:type="character" w:customStyle="1" w:styleId="3a">
    <w:name w:val="Основной текст 3 Знак"/>
    <w:basedOn w:val="a1"/>
    <w:link w:val="39"/>
    <w:rsid w:val="00066231"/>
    <w:rPr>
      <w:sz w:val="24"/>
      <w:szCs w:val="24"/>
    </w:rPr>
  </w:style>
  <w:style w:type="character" w:customStyle="1" w:styleId="ad">
    <w:name w:val="Название Знак"/>
    <w:link w:val="ac"/>
    <w:uiPriority w:val="10"/>
    <w:locked/>
    <w:rsid w:val="00066231"/>
    <w:rPr>
      <w:rFonts w:eastAsia="Lucida Sans Unicode" w:cs="Courier New"/>
      <w:i/>
      <w:iCs/>
    </w:rPr>
  </w:style>
  <w:style w:type="paragraph" w:customStyle="1" w:styleId="1fd">
    <w:name w:val="Стиль1"/>
    <w:basedOn w:val="a0"/>
    <w:next w:val="2f"/>
    <w:rsid w:val="00066231"/>
    <w:pPr>
      <w:widowControl/>
      <w:suppressAutoHyphens w:val="0"/>
      <w:spacing w:line="360" w:lineRule="auto"/>
      <w:ind w:firstLine="720"/>
      <w:jc w:val="both"/>
    </w:pPr>
    <w:rPr>
      <w:rFonts w:eastAsia="Times New Roman"/>
      <w:sz w:val="28"/>
      <w:szCs w:val="20"/>
    </w:rPr>
  </w:style>
  <w:style w:type="paragraph" w:styleId="2f">
    <w:name w:val="List 2"/>
    <w:basedOn w:val="a0"/>
    <w:rsid w:val="00066231"/>
    <w:pPr>
      <w:widowControl/>
      <w:suppressAutoHyphens w:val="0"/>
      <w:spacing w:line="360" w:lineRule="auto"/>
      <w:ind w:firstLine="709"/>
      <w:jc w:val="both"/>
    </w:pPr>
    <w:rPr>
      <w:rFonts w:eastAsia="Times New Roman"/>
      <w:sz w:val="28"/>
      <w:szCs w:val="20"/>
    </w:rPr>
  </w:style>
  <w:style w:type="paragraph" w:customStyle="1" w:styleId="affffd">
    <w:name w:val="Следующий абзац"/>
    <w:basedOn w:val="a0"/>
    <w:rsid w:val="00066231"/>
    <w:pPr>
      <w:suppressAutoHyphens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affffe">
    <w:name w:val="Нормальный"/>
    <w:basedOn w:val="a0"/>
    <w:rsid w:val="00066231"/>
    <w:pPr>
      <w:widowControl/>
      <w:suppressAutoHyphens w:val="0"/>
      <w:spacing w:line="360" w:lineRule="auto"/>
      <w:jc w:val="both"/>
    </w:pPr>
    <w:rPr>
      <w:rFonts w:eastAsia="Times New Roman"/>
      <w:sz w:val="28"/>
      <w:szCs w:val="20"/>
    </w:rPr>
  </w:style>
  <w:style w:type="paragraph" w:styleId="1fe">
    <w:name w:val="toc 1"/>
    <w:basedOn w:val="a0"/>
    <w:next w:val="a0"/>
    <w:autoRedefine/>
    <w:rsid w:val="00066231"/>
    <w:pPr>
      <w:tabs>
        <w:tab w:val="right" w:leader="dot" w:pos="9000"/>
      </w:tabs>
      <w:suppressAutoHyphens w:val="0"/>
    </w:pPr>
    <w:rPr>
      <w:rFonts w:eastAsia="Times New Roman"/>
      <w:b/>
      <w:noProof/>
      <w:sz w:val="28"/>
      <w:szCs w:val="20"/>
    </w:rPr>
  </w:style>
  <w:style w:type="paragraph" w:customStyle="1" w:styleId="afffff">
    <w:name w:val="мс"/>
    <w:rsid w:val="00066231"/>
    <w:pPr>
      <w:widowControl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0">
    <w:name w:val="Стиль0"/>
    <w:rsid w:val="00066231"/>
    <w:pPr>
      <w:jc w:val="both"/>
    </w:pPr>
    <w:rPr>
      <w:rFonts w:ascii="Arial" w:hAnsi="Arial"/>
      <w:sz w:val="22"/>
    </w:rPr>
  </w:style>
  <w:style w:type="paragraph" w:customStyle="1" w:styleId="xl36">
    <w:name w:val="xl36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b/>
      <w:bCs/>
      <w:sz w:val="28"/>
      <w:szCs w:val="28"/>
      <w:lang w:eastAsia="ar-SA"/>
    </w:rPr>
  </w:style>
  <w:style w:type="paragraph" w:customStyle="1" w:styleId="212">
    <w:name w:val="Список 21"/>
    <w:basedOn w:val="a0"/>
    <w:rsid w:val="00066231"/>
    <w:pPr>
      <w:widowControl/>
      <w:suppressAutoHyphens w:val="0"/>
      <w:spacing w:line="360" w:lineRule="auto"/>
      <w:ind w:firstLine="709"/>
      <w:jc w:val="both"/>
    </w:pPr>
    <w:rPr>
      <w:rFonts w:eastAsia="Times New Roman"/>
      <w:sz w:val="28"/>
      <w:szCs w:val="20"/>
      <w:lang w:eastAsia="ar-SA"/>
    </w:rPr>
  </w:style>
  <w:style w:type="paragraph" w:customStyle="1" w:styleId="1ff">
    <w:name w:val="Название объекта1"/>
    <w:basedOn w:val="a0"/>
    <w:next w:val="a0"/>
    <w:rsid w:val="00066231"/>
    <w:pPr>
      <w:widowControl/>
      <w:suppressAutoHyphens w:val="0"/>
      <w:overflowPunct w:val="0"/>
      <w:autoSpaceDE w:val="0"/>
    </w:pPr>
    <w:rPr>
      <w:rFonts w:eastAsia="Times New Roman"/>
      <w:b/>
      <w:sz w:val="20"/>
      <w:szCs w:val="20"/>
      <w:lang w:eastAsia="ar-SA"/>
    </w:rPr>
  </w:style>
  <w:style w:type="paragraph" w:customStyle="1" w:styleId="constitle0">
    <w:name w:val="constitle"/>
    <w:basedOn w:val="a0"/>
    <w:rsid w:val="00066231"/>
    <w:pPr>
      <w:widowControl/>
      <w:suppressAutoHyphens w:val="0"/>
      <w:ind w:right="19772"/>
    </w:pPr>
    <w:rPr>
      <w:rFonts w:ascii="Arial" w:eastAsia="Times New Roman" w:hAnsi="Arial" w:cs="Arial"/>
      <w:b/>
      <w:bCs/>
      <w:sz w:val="14"/>
      <w:szCs w:val="14"/>
      <w:lang w:eastAsia="ar-SA"/>
    </w:rPr>
  </w:style>
  <w:style w:type="paragraph" w:customStyle="1" w:styleId="consnonformat0">
    <w:name w:val="consnonformat"/>
    <w:basedOn w:val="a0"/>
    <w:rsid w:val="00066231"/>
    <w:pPr>
      <w:widowControl/>
      <w:suppressAutoHyphens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u">
    <w:name w:val="u"/>
    <w:basedOn w:val="a0"/>
    <w:rsid w:val="00066231"/>
    <w:pPr>
      <w:widowControl/>
      <w:suppressAutoHyphens w:val="0"/>
      <w:ind w:firstLine="390"/>
      <w:jc w:val="both"/>
    </w:pPr>
    <w:rPr>
      <w:rFonts w:eastAsia="Times New Roman"/>
      <w:color w:val="000000"/>
      <w:lang w:eastAsia="ar-SA"/>
    </w:rPr>
  </w:style>
  <w:style w:type="paragraph" w:customStyle="1" w:styleId="r">
    <w:name w:val="r"/>
    <w:basedOn w:val="a0"/>
    <w:rsid w:val="00066231"/>
    <w:pPr>
      <w:widowControl/>
      <w:suppressAutoHyphens w:val="0"/>
      <w:ind w:firstLine="390"/>
      <w:jc w:val="right"/>
    </w:pPr>
    <w:rPr>
      <w:rFonts w:eastAsia="Times New Roman"/>
      <w:color w:val="000000"/>
      <w:lang w:eastAsia="ar-SA"/>
    </w:rPr>
  </w:style>
  <w:style w:type="paragraph" w:customStyle="1" w:styleId="1ff0">
    <w:name w:val="Знак1 Знак Знак Знак"/>
    <w:basedOn w:val="a0"/>
    <w:rsid w:val="00066231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f1">
    <w:name w:val="Знак1"/>
    <w:basedOn w:val="a0"/>
    <w:rsid w:val="00066231"/>
    <w:pPr>
      <w:widowControl/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style1">
    <w:name w:val="style1"/>
    <w:basedOn w:val="a0"/>
    <w:rsid w:val="00066231"/>
    <w:pPr>
      <w:widowControl/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2">
    <w:name w:val="xl22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/>
      <w:b/>
      <w:bCs/>
      <w:lang w:eastAsia="ar-SA"/>
    </w:rPr>
  </w:style>
  <w:style w:type="paragraph" w:customStyle="1" w:styleId="xl23">
    <w:name w:val="xl23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/>
      <w:b/>
      <w:bCs/>
      <w:lang w:eastAsia="ar-SA"/>
    </w:rPr>
  </w:style>
  <w:style w:type="paragraph" w:customStyle="1" w:styleId="xl24">
    <w:name w:val="xl24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5">
    <w:name w:val="xl25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6">
    <w:name w:val="xl26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213">
    <w:name w:val="Маркированный список 21"/>
    <w:basedOn w:val="a0"/>
    <w:rsid w:val="00066231"/>
    <w:pPr>
      <w:widowControl/>
      <w:tabs>
        <w:tab w:val="left" w:pos="643"/>
      </w:tabs>
      <w:suppressAutoHyphens w:val="0"/>
      <w:ind w:left="643" w:hanging="360"/>
    </w:pPr>
    <w:rPr>
      <w:rFonts w:eastAsia="Times New Roman"/>
      <w:lang w:eastAsia="ar-SA"/>
    </w:rPr>
  </w:style>
  <w:style w:type="paragraph" w:customStyle="1" w:styleId="312">
    <w:name w:val="Маркированный список 31"/>
    <w:basedOn w:val="a0"/>
    <w:rsid w:val="00066231"/>
    <w:pPr>
      <w:widowControl/>
      <w:tabs>
        <w:tab w:val="left" w:pos="926"/>
      </w:tabs>
      <w:suppressAutoHyphens w:val="0"/>
      <w:ind w:left="926" w:hanging="360"/>
    </w:pPr>
    <w:rPr>
      <w:rFonts w:eastAsia="Times New Roman"/>
      <w:lang w:eastAsia="ar-SA"/>
    </w:rPr>
  </w:style>
  <w:style w:type="paragraph" w:customStyle="1" w:styleId="220">
    <w:name w:val="Маркированный список 22"/>
    <w:basedOn w:val="a0"/>
    <w:rsid w:val="00066231"/>
    <w:pPr>
      <w:widowControl/>
      <w:tabs>
        <w:tab w:val="left" w:pos="643"/>
      </w:tabs>
      <w:suppressAutoHyphens w:val="0"/>
      <w:ind w:left="643" w:hanging="360"/>
    </w:pPr>
    <w:rPr>
      <w:rFonts w:eastAsia="Times New Roman"/>
      <w:lang w:eastAsia="ar-SA"/>
    </w:rPr>
  </w:style>
  <w:style w:type="paragraph" w:customStyle="1" w:styleId="321">
    <w:name w:val="Маркированный список 32"/>
    <w:basedOn w:val="a0"/>
    <w:rsid w:val="00066231"/>
    <w:pPr>
      <w:widowControl/>
      <w:tabs>
        <w:tab w:val="left" w:pos="926"/>
      </w:tabs>
      <w:suppressAutoHyphens w:val="0"/>
      <w:ind w:left="926" w:hanging="360"/>
    </w:pPr>
    <w:rPr>
      <w:rFonts w:eastAsia="Times New Roman"/>
      <w:lang w:eastAsia="ar-SA"/>
    </w:rPr>
  </w:style>
  <w:style w:type="paragraph" w:customStyle="1" w:styleId="221">
    <w:name w:val="Основной текст 22"/>
    <w:basedOn w:val="a0"/>
    <w:rsid w:val="00066231"/>
    <w:pPr>
      <w:widowControl/>
      <w:suppressAutoHyphens w:val="0"/>
      <w:jc w:val="both"/>
    </w:pPr>
    <w:rPr>
      <w:rFonts w:eastAsia="Times New Roman"/>
      <w:sz w:val="28"/>
      <w:lang w:eastAsia="ar-SA"/>
    </w:rPr>
  </w:style>
  <w:style w:type="paragraph" w:customStyle="1" w:styleId="230">
    <w:name w:val="Основной текст с отступом 23"/>
    <w:basedOn w:val="a0"/>
    <w:rsid w:val="00066231"/>
    <w:pPr>
      <w:widowControl/>
      <w:suppressAutoHyphens w:val="0"/>
      <w:ind w:firstLine="900"/>
    </w:pPr>
    <w:rPr>
      <w:rFonts w:eastAsia="Times New Roman"/>
      <w:sz w:val="28"/>
      <w:lang w:eastAsia="ar-SA"/>
    </w:rPr>
  </w:style>
  <w:style w:type="paragraph" w:customStyle="1" w:styleId="322">
    <w:name w:val="Основной текст 32"/>
    <w:basedOn w:val="a0"/>
    <w:rsid w:val="00066231"/>
    <w:pPr>
      <w:widowControl/>
      <w:suppressAutoHyphens w:val="0"/>
      <w:jc w:val="both"/>
    </w:pPr>
    <w:rPr>
      <w:rFonts w:eastAsia="Times New Roman"/>
      <w:lang w:eastAsia="ar-SA"/>
    </w:rPr>
  </w:style>
  <w:style w:type="character" w:customStyle="1" w:styleId="WW8Num15z0">
    <w:name w:val="WW8Num15z0"/>
    <w:rsid w:val="00066231"/>
    <w:rPr>
      <w:rFonts w:ascii="Symbol" w:hAnsi="Symbol" w:cs="Symbol" w:hint="default"/>
    </w:rPr>
  </w:style>
  <w:style w:type="character" w:customStyle="1" w:styleId="WW8Num15z1">
    <w:name w:val="WW8Num15z1"/>
    <w:rsid w:val="00066231"/>
    <w:rPr>
      <w:rFonts w:ascii="Courier New" w:hAnsi="Courier New" w:cs="Courier New" w:hint="default"/>
    </w:rPr>
  </w:style>
  <w:style w:type="character" w:customStyle="1" w:styleId="WW8Num15z2">
    <w:name w:val="WW8Num15z2"/>
    <w:rsid w:val="00066231"/>
    <w:rPr>
      <w:rFonts w:ascii="Wingdings" w:hAnsi="Wingdings" w:cs="Wingdings" w:hint="default"/>
    </w:rPr>
  </w:style>
  <w:style w:type="character" w:customStyle="1" w:styleId="WW8Num18z1">
    <w:name w:val="WW8Num18z1"/>
    <w:rsid w:val="00066231"/>
    <w:rPr>
      <w:i w:val="0"/>
      <w:iCs w:val="0"/>
    </w:rPr>
  </w:style>
  <w:style w:type="character" w:customStyle="1" w:styleId="WW8Num19z1">
    <w:name w:val="WW8Num19z1"/>
    <w:rsid w:val="00066231"/>
    <w:rPr>
      <w:rFonts w:ascii="Courier New" w:hAnsi="Courier New" w:cs="Courier New" w:hint="default"/>
    </w:rPr>
  </w:style>
  <w:style w:type="character" w:customStyle="1" w:styleId="WW8Num19z2">
    <w:name w:val="WW8Num19z2"/>
    <w:rsid w:val="00066231"/>
    <w:rPr>
      <w:rFonts w:ascii="Wingdings" w:hAnsi="Wingdings" w:cs="Wingdings" w:hint="default"/>
    </w:rPr>
  </w:style>
  <w:style w:type="character" w:customStyle="1" w:styleId="WW8Num27z0">
    <w:name w:val="WW8Num27z0"/>
    <w:rsid w:val="00066231"/>
    <w:rPr>
      <w:rFonts w:ascii="Symbol" w:hAnsi="Symbol" w:cs="Symbol" w:hint="default"/>
    </w:rPr>
  </w:style>
  <w:style w:type="character" w:customStyle="1" w:styleId="WW8Num27z1">
    <w:name w:val="WW8Num27z1"/>
    <w:rsid w:val="00066231"/>
    <w:rPr>
      <w:rFonts w:ascii="Courier New" w:hAnsi="Courier New" w:cs="Courier New" w:hint="default"/>
    </w:rPr>
  </w:style>
  <w:style w:type="character" w:customStyle="1" w:styleId="WW8Num27z2">
    <w:name w:val="WW8Num27z2"/>
    <w:rsid w:val="00066231"/>
    <w:rPr>
      <w:rFonts w:ascii="Wingdings" w:hAnsi="Wingdings" w:cs="Wingdings" w:hint="default"/>
    </w:rPr>
  </w:style>
  <w:style w:type="character" w:customStyle="1" w:styleId="WW8Num34z0">
    <w:name w:val="WW8Num34z0"/>
    <w:rsid w:val="00066231"/>
    <w:rPr>
      <w:b w:val="0"/>
      <w:bCs w:val="0"/>
    </w:rPr>
  </w:style>
  <w:style w:type="character" w:customStyle="1" w:styleId="WW8Num40z0">
    <w:name w:val="WW8Num40z0"/>
    <w:rsid w:val="00066231"/>
    <w:rPr>
      <w:rFonts w:ascii="Symbol" w:hAnsi="Symbol" w:cs="Symbol" w:hint="default"/>
    </w:rPr>
  </w:style>
  <w:style w:type="character" w:customStyle="1" w:styleId="WW8Num40z1">
    <w:name w:val="WW8Num40z1"/>
    <w:rsid w:val="00066231"/>
    <w:rPr>
      <w:rFonts w:ascii="Courier New" w:hAnsi="Courier New" w:cs="Courier New" w:hint="default"/>
    </w:rPr>
  </w:style>
  <w:style w:type="character" w:customStyle="1" w:styleId="WW8Num40z2">
    <w:name w:val="WW8Num40z2"/>
    <w:rsid w:val="00066231"/>
    <w:rPr>
      <w:rFonts w:ascii="Wingdings" w:hAnsi="Wingdings" w:cs="Wingdings" w:hint="default"/>
    </w:rPr>
  </w:style>
  <w:style w:type="character" w:customStyle="1" w:styleId="WW8Num42z0">
    <w:name w:val="WW8Num42z0"/>
    <w:rsid w:val="00066231"/>
    <w:rPr>
      <w:rFonts w:ascii="Times New Roman" w:eastAsia="Times New Roman" w:hAnsi="Times New Roman" w:cs="Times New Roman" w:hint="default"/>
    </w:rPr>
  </w:style>
  <w:style w:type="character" w:customStyle="1" w:styleId="WW8Num42z1">
    <w:name w:val="WW8Num42z1"/>
    <w:rsid w:val="00066231"/>
    <w:rPr>
      <w:rFonts w:ascii="Courier New" w:hAnsi="Courier New" w:cs="Courier New" w:hint="default"/>
    </w:rPr>
  </w:style>
  <w:style w:type="character" w:customStyle="1" w:styleId="WW8Num42z2">
    <w:name w:val="WW8Num42z2"/>
    <w:rsid w:val="00066231"/>
    <w:rPr>
      <w:rFonts w:ascii="Wingdings" w:hAnsi="Wingdings" w:cs="Wingdings" w:hint="default"/>
    </w:rPr>
  </w:style>
  <w:style w:type="character" w:customStyle="1" w:styleId="WW8Num42z3">
    <w:name w:val="WW8Num42z3"/>
    <w:rsid w:val="00066231"/>
    <w:rPr>
      <w:rFonts w:ascii="Symbol" w:hAnsi="Symbol" w:cs="Symbol" w:hint="default"/>
    </w:rPr>
  </w:style>
  <w:style w:type="character" w:customStyle="1" w:styleId="WW8Num45z0">
    <w:name w:val="WW8Num45z0"/>
    <w:rsid w:val="00066231"/>
    <w:rPr>
      <w:rFonts w:ascii="Symbol" w:hAnsi="Symbol" w:cs="Symbol" w:hint="default"/>
    </w:rPr>
  </w:style>
  <w:style w:type="character" w:customStyle="1" w:styleId="WW8Num45z1">
    <w:name w:val="WW8Num45z1"/>
    <w:rsid w:val="00066231"/>
    <w:rPr>
      <w:rFonts w:ascii="Courier New" w:hAnsi="Courier New" w:cs="Courier New" w:hint="default"/>
    </w:rPr>
  </w:style>
  <w:style w:type="character" w:customStyle="1" w:styleId="WW8Num45z2">
    <w:name w:val="WW8Num45z2"/>
    <w:rsid w:val="00066231"/>
    <w:rPr>
      <w:rFonts w:ascii="Wingdings" w:hAnsi="Wingdings" w:cs="Wingdings" w:hint="default"/>
    </w:rPr>
  </w:style>
  <w:style w:type="character" w:customStyle="1" w:styleId="WW8Num46z0">
    <w:name w:val="WW8Num46z0"/>
    <w:rsid w:val="00066231"/>
    <w:rPr>
      <w:rFonts w:ascii="Symbol" w:hAnsi="Symbol" w:cs="Symbol" w:hint="default"/>
    </w:rPr>
  </w:style>
  <w:style w:type="character" w:customStyle="1" w:styleId="WW8Num46z1">
    <w:name w:val="WW8Num46z1"/>
    <w:rsid w:val="00066231"/>
    <w:rPr>
      <w:rFonts w:ascii="Courier New" w:hAnsi="Courier New" w:cs="Courier New" w:hint="default"/>
    </w:rPr>
  </w:style>
  <w:style w:type="character" w:customStyle="1" w:styleId="WW8Num46z2">
    <w:name w:val="WW8Num46z2"/>
    <w:rsid w:val="00066231"/>
    <w:rPr>
      <w:rFonts w:ascii="Wingdings" w:hAnsi="Wingdings" w:cs="Wingdings" w:hint="default"/>
    </w:rPr>
  </w:style>
  <w:style w:type="character" w:customStyle="1" w:styleId="1ff2">
    <w:name w:val="Знак Знак1"/>
    <w:rsid w:val="00066231"/>
    <w:rPr>
      <w:rFonts w:ascii="Courier New" w:eastAsia="Calibri" w:hAnsi="Courier New" w:cs="Courier New" w:hint="default"/>
      <w:sz w:val="28"/>
      <w:szCs w:val="28"/>
      <w:lang w:val="ru-RU" w:eastAsia="ar-SA" w:bidi="ar-SA"/>
    </w:rPr>
  </w:style>
  <w:style w:type="character" w:customStyle="1" w:styleId="a10">
    <w:name w:val="a1"/>
    <w:rsid w:val="00066231"/>
    <w:rPr>
      <w:b/>
      <w:bCs/>
      <w:color w:val="000080"/>
    </w:rPr>
  </w:style>
  <w:style w:type="character" w:customStyle="1" w:styleId="fontstyle24">
    <w:name w:val="fontstyle24"/>
    <w:rsid w:val="00066231"/>
  </w:style>
  <w:style w:type="character" w:customStyle="1" w:styleId="3b">
    <w:name w:val="Знак Знак3"/>
    <w:rsid w:val="00066231"/>
    <w:rPr>
      <w:rFonts w:ascii="Cambria" w:eastAsia="Times New Roman" w:hAnsi="Cambria" w:cs="Times New Roman" w:hint="default"/>
      <w:sz w:val="22"/>
      <w:szCs w:val="22"/>
    </w:rPr>
  </w:style>
  <w:style w:type="character" w:customStyle="1" w:styleId="43">
    <w:name w:val="Знак Знак4"/>
    <w:rsid w:val="00066231"/>
    <w:rPr>
      <w:sz w:val="28"/>
      <w:szCs w:val="24"/>
    </w:rPr>
  </w:style>
  <w:style w:type="character" w:customStyle="1" w:styleId="WW8Num7z0">
    <w:name w:val="WW8Num7z0"/>
    <w:rsid w:val="00066231"/>
    <w:rPr>
      <w:rFonts w:ascii="Times New Roman" w:hAnsi="Times New Roman" w:cs="Times New Roman" w:hint="default"/>
    </w:rPr>
  </w:style>
  <w:style w:type="character" w:customStyle="1" w:styleId="WW8Num10z2">
    <w:name w:val="WW8Num10z2"/>
    <w:rsid w:val="00066231"/>
    <w:rPr>
      <w:rFonts w:ascii="Wingdings" w:hAnsi="Wingdings" w:cs="Wingdings" w:hint="default"/>
    </w:rPr>
  </w:style>
  <w:style w:type="character" w:customStyle="1" w:styleId="WW8Num10z3">
    <w:name w:val="WW8Num10z3"/>
    <w:rsid w:val="00066231"/>
    <w:rPr>
      <w:rFonts w:ascii="Symbol" w:hAnsi="Symbol" w:cs="Symbol" w:hint="default"/>
    </w:rPr>
  </w:style>
  <w:style w:type="character" w:customStyle="1" w:styleId="WW8Num12z3">
    <w:name w:val="WW8Num12z3"/>
    <w:rsid w:val="00066231"/>
    <w:rPr>
      <w:rFonts w:ascii="Symbol" w:hAnsi="Symbol" w:cs="Symbol" w:hint="default"/>
    </w:rPr>
  </w:style>
  <w:style w:type="character" w:customStyle="1" w:styleId="WW8Num29z0">
    <w:name w:val="WW8Num29z0"/>
    <w:rsid w:val="00066231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066231"/>
    <w:rPr>
      <w:rFonts w:ascii="Courier New" w:hAnsi="Courier New" w:cs="Courier New" w:hint="default"/>
    </w:rPr>
  </w:style>
  <w:style w:type="character" w:customStyle="1" w:styleId="WW8Num29z2">
    <w:name w:val="WW8Num29z2"/>
    <w:rsid w:val="00066231"/>
    <w:rPr>
      <w:rFonts w:ascii="Wingdings" w:hAnsi="Wingdings" w:hint="default"/>
    </w:rPr>
  </w:style>
  <w:style w:type="character" w:customStyle="1" w:styleId="WW8Num29z3">
    <w:name w:val="WW8Num29z3"/>
    <w:rsid w:val="00066231"/>
    <w:rPr>
      <w:rFonts w:ascii="Symbol" w:hAnsi="Symbol" w:hint="default"/>
    </w:rPr>
  </w:style>
  <w:style w:type="character" w:customStyle="1" w:styleId="WW8Num11z0">
    <w:name w:val="WW8Num11z0"/>
    <w:rsid w:val="00066231"/>
    <w:rPr>
      <w:rFonts w:ascii="Times New Roman" w:hAnsi="Times New Roman" w:cs="Times New Roman" w:hint="default"/>
    </w:rPr>
  </w:style>
  <w:style w:type="character" w:customStyle="1" w:styleId="WW8Num21z2">
    <w:name w:val="WW8Num21z2"/>
    <w:rsid w:val="00066231"/>
    <w:rPr>
      <w:rFonts w:ascii="Wingdings" w:hAnsi="Wingdings" w:cs="Wingdings" w:hint="default"/>
    </w:rPr>
  </w:style>
  <w:style w:type="character" w:customStyle="1" w:styleId="WW8Num21z3">
    <w:name w:val="WW8Num21z3"/>
    <w:rsid w:val="00066231"/>
    <w:rPr>
      <w:rFonts w:ascii="Symbol" w:hAnsi="Symbol" w:cs="Symbol" w:hint="default"/>
    </w:rPr>
  </w:style>
  <w:style w:type="paragraph" w:customStyle="1" w:styleId="afffff0">
    <w:name w:val="Знак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afffff1">
    <w:name w:val="Знак Знак Знак Знак Знак Знак Знак Знак Знак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afffff2">
    <w:name w:val="Знак Знак Знак Знак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noProof/>
      <w:sz w:val="20"/>
      <w:szCs w:val="20"/>
    </w:rPr>
  </w:style>
  <w:style w:type="paragraph" w:customStyle="1" w:styleId="afffff3">
    <w:name w:val="Знак Знак Знак Знак Знак Знак"/>
    <w:basedOn w:val="a0"/>
    <w:rsid w:val="00066231"/>
    <w:pPr>
      <w:widowControl/>
      <w:suppressAutoHyphens w:val="0"/>
      <w:spacing w:after="160" w:line="240" w:lineRule="exact"/>
    </w:pPr>
    <w:rPr>
      <w:rFonts w:ascii="Arial" w:eastAsia="Times New Roman" w:hAnsi="Arial" w:cs="Arial"/>
      <w:noProof/>
      <w:sz w:val="20"/>
      <w:szCs w:val="20"/>
    </w:rPr>
  </w:style>
  <w:style w:type="paragraph" w:customStyle="1" w:styleId="1ff3">
    <w:name w:val="Знак Знак Знак Знак Знак Знак1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ff4">
    <w:name w:val="Знак Знак Знак1 Знак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f0">
    <w:name w:val="Обычный2"/>
    <w:rsid w:val="00066231"/>
    <w:pPr>
      <w:widowControl w:val="0"/>
    </w:pPr>
    <w:rPr>
      <w:snapToGrid w:val="0"/>
      <w:sz w:val="24"/>
    </w:rPr>
  </w:style>
  <w:style w:type="character" w:customStyle="1" w:styleId="111">
    <w:name w:val="Знак Знак11"/>
    <w:rsid w:val="00066231"/>
    <w:rPr>
      <w:sz w:val="28"/>
      <w:szCs w:val="24"/>
      <w:lang w:bidi="ar-SA"/>
    </w:rPr>
  </w:style>
  <w:style w:type="paragraph" w:customStyle="1" w:styleId="ConsCell">
    <w:name w:val="ConsCell"/>
    <w:rsid w:val="0006623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ffff4">
    <w:name w:val="Block Text"/>
    <w:basedOn w:val="a0"/>
    <w:rsid w:val="00066231"/>
    <w:pPr>
      <w:widowControl/>
      <w:suppressAutoHyphens w:val="0"/>
      <w:ind w:left="-567" w:right="-766" w:firstLine="567"/>
      <w:jc w:val="both"/>
    </w:pPr>
    <w:rPr>
      <w:rFonts w:eastAsia="Calibri"/>
      <w:sz w:val="28"/>
      <w:szCs w:val="20"/>
    </w:rPr>
  </w:style>
  <w:style w:type="character" w:styleId="afffff5">
    <w:name w:val="footnote reference"/>
    <w:uiPriority w:val="99"/>
    <w:rsid w:val="00066231"/>
    <w:rPr>
      <w:rFonts w:cs="Times New Roman"/>
      <w:vertAlign w:val="superscript"/>
    </w:rPr>
  </w:style>
  <w:style w:type="character" w:customStyle="1" w:styleId="afffff6">
    <w:name w:val="Раздел Договора Знак"/>
    <w:aliases w:val="H1 Знак,&quot;Алмаз&quot; Знак Знак"/>
    <w:locked/>
    <w:rsid w:val="00066231"/>
    <w:rPr>
      <w:rFonts w:ascii="Arial" w:hAnsi="Arial"/>
      <w:b/>
      <w:i/>
      <w:kern w:val="32"/>
      <w:sz w:val="28"/>
      <w:szCs w:val="24"/>
      <w:lang w:bidi="ar-SA"/>
    </w:rPr>
  </w:style>
  <w:style w:type="paragraph" w:customStyle="1" w:styleId="font5">
    <w:name w:val="font5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5">
    <w:name w:val="xl65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67">
    <w:name w:val="xl67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8">
    <w:name w:val="xl68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9">
    <w:name w:val="xl69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0">
    <w:name w:val="xl70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xl71">
    <w:name w:val="xl71"/>
    <w:basedOn w:val="a0"/>
    <w:rsid w:val="0006623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2">
    <w:name w:val="xl72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b/>
      <w:bCs/>
      <w:sz w:val="28"/>
      <w:szCs w:val="28"/>
    </w:rPr>
  </w:style>
  <w:style w:type="paragraph" w:customStyle="1" w:styleId="xl73">
    <w:name w:val="xl73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74">
    <w:name w:val="xl74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b/>
      <w:bCs/>
      <w:sz w:val="28"/>
      <w:szCs w:val="28"/>
    </w:rPr>
  </w:style>
  <w:style w:type="paragraph" w:customStyle="1" w:styleId="xl75">
    <w:name w:val="xl75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6">
    <w:name w:val="xl76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7">
    <w:name w:val="xl77"/>
    <w:basedOn w:val="a0"/>
    <w:rsid w:val="0006623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8">
    <w:name w:val="xl78"/>
    <w:basedOn w:val="a0"/>
    <w:rsid w:val="0006623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9">
    <w:name w:val="xl79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xl80">
    <w:name w:val="xl80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81">
    <w:name w:val="xl81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2">
    <w:name w:val="xl82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3">
    <w:name w:val="xl83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4">
    <w:name w:val="xl84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85">
    <w:name w:val="xl85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6">
    <w:name w:val="xl86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7">
    <w:name w:val="xl87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xl88">
    <w:name w:val="xl88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89">
    <w:name w:val="xl89"/>
    <w:basedOn w:val="a0"/>
    <w:rsid w:val="00066231"/>
    <w:pPr>
      <w:widowControl/>
      <w:suppressAutoHyphens w:val="0"/>
      <w:spacing w:before="100" w:beforeAutospacing="1" w:after="100" w:afterAutospacing="1"/>
      <w:jc w:val="both"/>
    </w:pPr>
    <w:rPr>
      <w:rFonts w:eastAsia="Times New Roman"/>
      <w:sz w:val="28"/>
      <w:szCs w:val="28"/>
    </w:rPr>
  </w:style>
  <w:style w:type="paragraph" w:customStyle="1" w:styleId="xl90">
    <w:name w:val="xl90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i/>
      <w:iCs/>
      <w:sz w:val="28"/>
      <w:szCs w:val="28"/>
    </w:rPr>
  </w:style>
  <w:style w:type="paragraph" w:customStyle="1" w:styleId="xl91">
    <w:name w:val="xl91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2">
    <w:name w:val="xl92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3">
    <w:name w:val="xl93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4">
    <w:name w:val="xl94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95">
    <w:name w:val="xl95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96">
    <w:name w:val="xl96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7">
    <w:name w:val="xl97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8">
    <w:name w:val="xl98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9">
    <w:name w:val="xl99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color w:val="000000"/>
      <w:sz w:val="28"/>
      <w:szCs w:val="28"/>
    </w:rPr>
  </w:style>
  <w:style w:type="paragraph" w:customStyle="1" w:styleId="xl100">
    <w:name w:val="xl100"/>
    <w:basedOn w:val="a0"/>
    <w:rsid w:val="0006623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1">
    <w:name w:val="xl101"/>
    <w:basedOn w:val="a0"/>
    <w:rsid w:val="0006623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2">
    <w:name w:val="xl102"/>
    <w:basedOn w:val="a0"/>
    <w:rsid w:val="0006623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3">
    <w:name w:val="xl103"/>
    <w:basedOn w:val="a0"/>
    <w:rsid w:val="0006623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4">
    <w:name w:val="xl104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Style4">
    <w:name w:val="Style4"/>
    <w:basedOn w:val="a0"/>
    <w:rsid w:val="00066231"/>
    <w:pPr>
      <w:suppressAutoHyphens w:val="0"/>
      <w:autoSpaceDE w:val="0"/>
      <w:autoSpaceDN w:val="0"/>
      <w:adjustRightInd w:val="0"/>
      <w:spacing w:line="314" w:lineRule="exact"/>
      <w:jc w:val="center"/>
    </w:pPr>
    <w:rPr>
      <w:rFonts w:eastAsia="Times New Roman"/>
    </w:rPr>
  </w:style>
  <w:style w:type="paragraph" w:customStyle="1" w:styleId="Style6">
    <w:name w:val="Style6"/>
    <w:basedOn w:val="a0"/>
    <w:rsid w:val="00066231"/>
    <w:pPr>
      <w:suppressAutoHyphens w:val="0"/>
      <w:autoSpaceDE w:val="0"/>
      <w:autoSpaceDN w:val="0"/>
      <w:adjustRightInd w:val="0"/>
      <w:spacing w:line="311" w:lineRule="exact"/>
      <w:ind w:firstLine="845"/>
      <w:jc w:val="both"/>
    </w:pPr>
    <w:rPr>
      <w:rFonts w:eastAsia="Times New Roman"/>
    </w:rPr>
  </w:style>
  <w:style w:type="paragraph" w:customStyle="1" w:styleId="Style7">
    <w:name w:val="Style7"/>
    <w:basedOn w:val="a0"/>
    <w:rsid w:val="00066231"/>
    <w:pPr>
      <w:suppressAutoHyphens w:val="0"/>
      <w:autoSpaceDE w:val="0"/>
      <w:autoSpaceDN w:val="0"/>
      <w:adjustRightInd w:val="0"/>
      <w:spacing w:line="310" w:lineRule="exact"/>
      <w:ind w:firstLine="845"/>
      <w:jc w:val="both"/>
    </w:pPr>
    <w:rPr>
      <w:rFonts w:eastAsia="Times New Roman"/>
    </w:rPr>
  </w:style>
  <w:style w:type="paragraph" w:customStyle="1" w:styleId="Style12">
    <w:name w:val="Style12"/>
    <w:basedOn w:val="a0"/>
    <w:rsid w:val="00066231"/>
    <w:pPr>
      <w:suppressAutoHyphens w:val="0"/>
      <w:autoSpaceDE w:val="0"/>
      <w:autoSpaceDN w:val="0"/>
      <w:adjustRightInd w:val="0"/>
    </w:pPr>
    <w:rPr>
      <w:rFonts w:eastAsia="Times New Roman"/>
    </w:rPr>
  </w:style>
  <w:style w:type="paragraph" w:customStyle="1" w:styleId="afffff7">
    <w:name w:val="Текст в заданном формате"/>
    <w:basedOn w:val="a0"/>
    <w:rsid w:val="00066231"/>
    <w:rPr>
      <w:rFonts w:eastAsia="Times New Roman"/>
      <w:sz w:val="20"/>
      <w:szCs w:val="20"/>
      <w:lang w:bidi="ru-RU"/>
    </w:rPr>
  </w:style>
  <w:style w:type="paragraph" w:customStyle="1" w:styleId="2f1">
    <w:name w:val="Список2"/>
    <w:basedOn w:val="ab"/>
    <w:rsid w:val="00066231"/>
    <w:pPr>
      <w:widowControl/>
      <w:tabs>
        <w:tab w:val="left" w:pos="851"/>
      </w:tabs>
      <w:suppressAutoHyphens w:val="0"/>
      <w:spacing w:before="40" w:after="40"/>
      <w:ind w:left="850" w:hanging="493"/>
      <w:jc w:val="both"/>
    </w:pPr>
    <w:rPr>
      <w:rFonts w:ascii="Calibri" w:eastAsia="Calibri" w:hAnsi="Calibri" w:cs="Times New Roman"/>
      <w:szCs w:val="20"/>
    </w:rPr>
  </w:style>
  <w:style w:type="paragraph" w:customStyle="1" w:styleId="1ff5">
    <w:name w:val="Номер1"/>
    <w:basedOn w:val="ab"/>
    <w:rsid w:val="00066231"/>
    <w:pPr>
      <w:widowControl/>
      <w:tabs>
        <w:tab w:val="num" w:pos="1620"/>
      </w:tabs>
      <w:suppressAutoHyphens w:val="0"/>
      <w:spacing w:before="40" w:after="40"/>
      <w:ind w:left="1620" w:hanging="360"/>
      <w:jc w:val="both"/>
    </w:pPr>
    <w:rPr>
      <w:rFonts w:ascii="Calibri" w:eastAsia="Calibri" w:hAnsi="Calibri" w:cs="Times New Roman"/>
      <w:sz w:val="22"/>
      <w:szCs w:val="20"/>
    </w:rPr>
  </w:style>
  <w:style w:type="paragraph" w:customStyle="1" w:styleId="2f2">
    <w:name w:val="Номер2"/>
    <w:basedOn w:val="2f1"/>
    <w:rsid w:val="00066231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Style59">
    <w:name w:val="Style59"/>
    <w:basedOn w:val="a0"/>
    <w:rsid w:val="00066231"/>
    <w:pPr>
      <w:suppressAutoHyphens w:val="0"/>
      <w:autoSpaceDE w:val="0"/>
      <w:autoSpaceDN w:val="0"/>
      <w:adjustRightInd w:val="0"/>
      <w:spacing w:line="336" w:lineRule="exact"/>
      <w:jc w:val="both"/>
    </w:pPr>
    <w:rPr>
      <w:rFonts w:eastAsia="Times New Roman"/>
    </w:rPr>
  </w:style>
  <w:style w:type="paragraph" w:customStyle="1" w:styleId="Style37">
    <w:name w:val="Style37"/>
    <w:basedOn w:val="a0"/>
    <w:rsid w:val="00066231"/>
    <w:pPr>
      <w:suppressAutoHyphens w:val="0"/>
      <w:autoSpaceDE w:val="0"/>
      <w:autoSpaceDN w:val="0"/>
      <w:adjustRightInd w:val="0"/>
      <w:spacing w:line="319" w:lineRule="exact"/>
      <w:jc w:val="center"/>
    </w:pPr>
    <w:rPr>
      <w:rFonts w:eastAsia="Times New Roman"/>
    </w:rPr>
  </w:style>
  <w:style w:type="character" w:customStyle="1" w:styleId="FontStyle18">
    <w:name w:val="Font Style18"/>
    <w:rsid w:val="0006623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8">
    <w:name w:val="Font Style28"/>
    <w:rsid w:val="00066231"/>
    <w:rPr>
      <w:rFonts w:ascii="Times New Roman" w:hAnsi="Times New Roman" w:cs="Times New Roman" w:hint="default"/>
      <w:sz w:val="26"/>
      <w:szCs w:val="26"/>
    </w:rPr>
  </w:style>
  <w:style w:type="character" w:customStyle="1" w:styleId="2f3">
    <w:name w:val="Знак Знак2"/>
    <w:rsid w:val="00066231"/>
  </w:style>
  <w:style w:type="character" w:customStyle="1" w:styleId="FontStyle103">
    <w:name w:val="Font Style103"/>
    <w:rsid w:val="00066231"/>
    <w:rPr>
      <w:rFonts w:ascii="Times New Roman" w:hAnsi="Times New Roman" w:cs="Times New Roman" w:hint="default"/>
      <w:sz w:val="26"/>
      <w:szCs w:val="26"/>
    </w:rPr>
  </w:style>
  <w:style w:type="character" w:customStyle="1" w:styleId="FontStyle107">
    <w:name w:val="Font Style107"/>
    <w:rsid w:val="00066231"/>
    <w:rPr>
      <w:rFonts w:ascii="Times New Roman" w:hAnsi="Times New Roman" w:cs="Times New Roman" w:hint="default"/>
      <w:b/>
      <w:bCs/>
      <w:sz w:val="26"/>
      <w:szCs w:val="26"/>
    </w:rPr>
  </w:style>
  <w:style w:type="numbering" w:customStyle="1" w:styleId="1ff6">
    <w:name w:val="Нет списка1"/>
    <w:next w:val="a3"/>
    <w:semiHidden/>
    <w:rsid w:val="00066231"/>
  </w:style>
  <w:style w:type="numbering" w:customStyle="1" w:styleId="2f4">
    <w:name w:val="Нет списка2"/>
    <w:next w:val="a3"/>
    <w:semiHidden/>
    <w:unhideWhenUsed/>
    <w:rsid w:val="00066231"/>
  </w:style>
  <w:style w:type="numbering" w:customStyle="1" w:styleId="3c">
    <w:name w:val="Нет списка3"/>
    <w:next w:val="a3"/>
    <w:semiHidden/>
    <w:rsid w:val="00066231"/>
  </w:style>
  <w:style w:type="character" w:customStyle="1" w:styleId="25">
    <w:name w:val="Основной текст с отступом 2 Знак"/>
    <w:link w:val="24"/>
    <w:rsid w:val="00066231"/>
    <w:rPr>
      <w:rFonts w:eastAsia="Lucida Sans Unicode"/>
      <w:sz w:val="24"/>
      <w:szCs w:val="24"/>
    </w:rPr>
  </w:style>
  <w:style w:type="paragraph" w:customStyle="1" w:styleId="Style2">
    <w:name w:val="Style 2"/>
    <w:rsid w:val="00066231"/>
    <w:pPr>
      <w:widowControl w:val="0"/>
      <w:autoSpaceDE w:val="0"/>
      <w:autoSpaceDN w:val="0"/>
      <w:jc w:val="center"/>
    </w:pPr>
    <w:rPr>
      <w:rFonts w:ascii="Arial" w:hAnsi="Arial" w:cs="Arial"/>
      <w:sz w:val="28"/>
      <w:szCs w:val="28"/>
      <w:lang w:val="en-US"/>
    </w:rPr>
  </w:style>
  <w:style w:type="character" w:customStyle="1" w:styleId="CharacterStyle1">
    <w:name w:val="Character Style 1"/>
    <w:rsid w:val="00066231"/>
    <w:rPr>
      <w:rFonts w:ascii="Arial" w:hAnsi="Arial"/>
      <w:sz w:val="28"/>
    </w:rPr>
  </w:style>
  <w:style w:type="character" w:customStyle="1" w:styleId="74">
    <w:name w:val="Основной текст7"/>
    <w:rsid w:val="00066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85pt">
    <w:name w:val="Основной текст + 8;5 pt;Полужирный"/>
    <w:rsid w:val="00066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Style10">
    <w:name w:val="Style 1"/>
    <w:rsid w:val="00066231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3">
    <w:name w:val="Style 3"/>
    <w:rsid w:val="00066231"/>
    <w:pPr>
      <w:widowControl w:val="0"/>
      <w:autoSpaceDE w:val="0"/>
      <w:autoSpaceDN w:val="0"/>
      <w:ind w:firstLine="720"/>
      <w:jc w:val="both"/>
    </w:pPr>
    <w:rPr>
      <w:rFonts w:ascii="Arial" w:hAnsi="Arial" w:cs="Arial"/>
      <w:sz w:val="28"/>
      <w:szCs w:val="28"/>
      <w:lang w:val="en-US"/>
    </w:rPr>
  </w:style>
  <w:style w:type="character" w:customStyle="1" w:styleId="91">
    <w:name w:val="Знак Знак9"/>
    <w:rsid w:val="00066231"/>
    <w:rPr>
      <w:sz w:val="24"/>
      <w:szCs w:val="24"/>
      <w:lang w:val="ru-RU" w:eastAsia="ru-RU" w:bidi="ar-SA"/>
    </w:rPr>
  </w:style>
  <w:style w:type="paragraph" w:styleId="afffff8">
    <w:name w:val="annotation text"/>
    <w:basedOn w:val="a0"/>
    <w:link w:val="afffff9"/>
    <w:rsid w:val="00066231"/>
    <w:pPr>
      <w:widowControl/>
      <w:suppressAutoHyphens w:val="0"/>
      <w:overflowPunct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customStyle="1" w:styleId="afffff9">
    <w:name w:val="Текст примечания Знак"/>
    <w:basedOn w:val="a1"/>
    <w:link w:val="afffff8"/>
    <w:rsid w:val="00066231"/>
  </w:style>
  <w:style w:type="paragraph" w:customStyle="1" w:styleId="CharCharCarCarCharCharCarCarCharCharCarCarCharChar2">
    <w:name w:val="Char Char Car Car Char Char Car Car Char Char Car Car Char Char"/>
    <w:basedOn w:val="a0"/>
    <w:rsid w:val="00FD2ED0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uni">
    <w:name w:val="uni"/>
    <w:basedOn w:val="a0"/>
    <w:rsid w:val="00FD2ED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unip">
    <w:name w:val="unip"/>
    <w:basedOn w:val="a0"/>
    <w:rsid w:val="00FD2ED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44">
    <w:name w:val="Знак Знак4 Знак Знак Знак Знак"/>
    <w:basedOn w:val="a0"/>
    <w:rsid w:val="000661B6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f5">
    <w:name w:val="Верхний колонтитул2"/>
    <w:basedOn w:val="a0"/>
    <w:rsid w:val="000661B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a">
    <w:name w:val="Знак Знак"/>
    <w:rsid w:val="000661B6"/>
    <w:rPr>
      <w:rFonts w:ascii="Courier New" w:eastAsia="Times New Roman" w:hAnsi="Courier New"/>
    </w:rPr>
  </w:style>
  <w:style w:type="character" w:customStyle="1" w:styleId="1ff7">
    <w:name w:val="Знак Знак1"/>
    <w:rsid w:val="000661B6"/>
    <w:rPr>
      <w:rFonts w:ascii="Courier New" w:hAnsi="Courier New" w:cs="Courier New"/>
      <w:b/>
      <w:color w:val="FF9900"/>
      <w:lang w:val="ru-RU" w:eastAsia="ru-RU" w:bidi="ar-SA"/>
    </w:rPr>
  </w:style>
  <w:style w:type="character" w:customStyle="1" w:styleId="1ff8">
    <w:name w:val="Основной текст с отступом Знак1"/>
    <w:basedOn w:val="a1"/>
    <w:uiPriority w:val="99"/>
    <w:semiHidden/>
    <w:rsid w:val="000661B6"/>
    <w:rPr>
      <w:sz w:val="24"/>
      <w:szCs w:val="24"/>
    </w:rPr>
  </w:style>
  <w:style w:type="paragraph" w:customStyle="1" w:styleId="stylet3">
    <w:name w:val="stylet3"/>
    <w:basedOn w:val="a0"/>
    <w:rsid w:val="00C07B3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Text">
    <w:name w:val="Text"/>
    <w:basedOn w:val="a0"/>
    <w:rsid w:val="006C7131"/>
    <w:pPr>
      <w:widowControl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3d">
    <w:name w:val="Верхний колонтитул3"/>
    <w:basedOn w:val="a0"/>
    <w:rsid w:val="009D096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paragraph" w:customStyle="1" w:styleId="45">
    <w:name w:val="Знак Знак4 Знак Знак Знак Знак"/>
    <w:basedOn w:val="a0"/>
    <w:rsid w:val="00D353A6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46">
    <w:name w:val="Верхний колонтитул4"/>
    <w:basedOn w:val="a0"/>
    <w:rsid w:val="00D353A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b">
    <w:name w:val="Знак Знак"/>
    <w:rsid w:val="00D353A6"/>
    <w:rPr>
      <w:rFonts w:ascii="Courier New" w:eastAsia="Times New Roman" w:hAnsi="Courier New"/>
    </w:rPr>
  </w:style>
  <w:style w:type="paragraph" w:customStyle="1" w:styleId="47">
    <w:name w:val="Знак Знак4 Знак Знак Знак Знак"/>
    <w:basedOn w:val="a0"/>
    <w:rsid w:val="008F2774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53">
    <w:name w:val="Верхний колонтитул5"/>
    <w:basedOn w:val="a0"/>
    <w:rsid w:val="008F2774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c">
    <w:name w:val="Знак Знак"/>
    <w:rsid w:val="008F2774"/>
    <w:rPr>
      <w:rFonts w:ascii="Courier New" w:eastAsia="Times New Roman" w:hAnsi="Courier New"/>
    </w:rPr>
  </w:style>
  <w:style w:type="paragraph" w:customStyle="1" w:styleId="afffffd">
    <w:name w:val="Информация о версии"/>
    <w:basedOn w:val="affa"/>
    <w:next w:val="a0"/>
    <w:uiPriority w:val="99"/>
    <w:rsid w:val="008F2774"/>
    <w:pPr>
      <w:widowControl w:val="0"/>
      <w:autoSpaceDN w:val="0"/>
      <w:adjustRightInd w:val="0"/>
      <w:spacing w:before="75"/>
    </w:pPr>
    <w:rPr>
      <w:color w:val="353842"/>
      <w:sz w:val="26"/>
      <w:szCs w:val="26"/>
      <w:shd w:val="clear" w:color="auto" w:fill="F0F0F0"/>
      <w:lang w:eastAsia="ru-RU"/>
    </w:rPr>
  </w:style>
  <w:style w:type="paragraph" w:customStyle="1" w:styleId="headertext">
    <w:name w:val="headertext"/>
    <w:basedOn w:val="a0"/>
    <w:rsid w:val="00202805"/>
    <w:pPr>
      <w:widowControl/>
      <w:suppressAutoHyphens w:val="0"/>
      <w:spacing w:before="100" w:beforeAutospacing="1" w:after="100" w:afterAutospacing="1"/>
    </w:pPr>
    <w:rPr>
      <w:rFonts w:eastAsia="Calibri"/>
    </w:rPr>
  </w:style>
  <w:style w:type="character" w:styleId="afffffe">
    <w:name w:val="annotation reference"/>
    <w:rsid w:val="00202805"/>
    <w:rPr>
      <w:rFonts w:cs="Times New Roman"/>
      <w:sz w:val="16"/>
      <w:szCs w:val="16"/>
    </w:rPr>
  </w:style>
  <w:style w:type="character" w:customStyle="1" w:styleId="27">
    <w:name w:val="Основной текст 2 Знак"/>
    <w:basedOn w:val="a1"/>
    <w:link w:val="26"/>
    <w:rsid w:val="008220C8"/>
    <w:rPr>
      <w:rFonts w:eastAsia="Lucida Sans Unicode"/>
      <w:sz w:val="24"/>
      <w:szCs w:val="24"/>
    </w:rPr>
  </w:style>
  <w:style w:type="character" w:customStyle="1" w:styleId="48">
    <w:name w:val="Основной текст (4)_"/>
    <w:link w:val="49"/>
    <w:locked/>
    <w:rsid w:val="008220C8"/>
    <w:rPr>
      <w:sz w:val="27"/>
      <w:szCs w:val="27"/>
      <w:shd w:val="clear" w:color="auto" w:fill="FFFFFF"/>
    </w:rPr>
  </w:style>
  <w:style w:type="paragraph" w:customStyle="1" w:styleId="49">
    <w:name w:val="Основной текст (4)"/>
    <w:basedOn w:val="a0"/>
    <w:link w:val="48"/>
    <w:rsid w:val="008220C8"/>
    <w:pPr>
      <w:widowControl/>
      <w:shd w:val="clear" w:color="auto" w:fill="FFFFFF"/>
      <w:suppressAutoHyphens w:val="0"/>
      <w:spacing w:line="310" w:lineRule="exact"/>
      <w:ind w:firstLine="820"/>
      <w:jc w:val="both"/>
    </w:pPr>
    <w:rPr>
      <w:rFonts w:eastAsia="Times New Roman"/>
      <w:sz w:val="27"/>
      <w:szCs w:val="27"/>
    </w:rPr>
  </w:style>
  <w:style w:type="character" w:customStyle="1" w:styleId="afff2">
    <w:name w:val="обычный_ Знак"/>
    <w:link w:val="afff1"/>
    <w:locked/>
    <w:rsid w:val="008220C8"/>
    <w:rPr>
      <w:sz w:val="28"/>
      <w:szCs w:val="28"/>
      <w:lang w:eastAsia="en-US"/>
    </w:rPr>
  </w:style>
  <w:style w:type="paragraph" w:customStyle="1" w:styleId="2f6">
    <w:name w:val="Абзац списка2"/>
    <w:basedOn w:val="a0"/>
    <w:rsid w:val="008220C8"/>
    <w:pPr>
      <w:widowControl/>
      <w:ind w:left="720" w:firstLine="851"/>
      <w:jc w:val="both"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3e">
    <w:name w:val="Обычный3"/>
    <w:rsid w:val="008220C8"/>
    <w:pPr>
      <w:widowControl w:val="0"/>
      <w:snapToGrid w:val="0"/>
    </w:pPr>
    <w:rPr>
      <w:sz w:val="24"/>
    </w:rPr>
  </w:style>
  <w:style w:type="paragraph" w:customStyle="1" w:styleId="affffff">
    <w:name w:val="Текст (лев. подпись)"/>
    <w:basedOn w:val="a0"/>
    <w:next w:val="a0"/>
    <w:rsid w:val="008220C8"/>
    <w:pPr>
      <w:suppressAutoHyphens w:val="0"/>
      <w:autoSpaceDE w:val="0"/>
      <w:autoSpaceDN w:val="0"/>
      <w:adjustRightInd w:val="0"/>
    </w:pPr>
    <w:rPr>
      <w:rFonts w:ascii="Arial" w:eastAsia="Times New Roman" w:hAnsi="Arial"/>
    </w:rPr>
  </w:style>
  <w:style w:type="paragraph" w:customStyle="1" w:styleId="affffff0">
    <w:name w:val="Текст (прав. подпись)"/>
    <w:basedOn w:val="a0"/>
    <w:next w:val="a0"/>
    <w:rsid w:val="008220C8"/>
    <w:pPr>
      <w:suppressAutoHyphens w:val="0"/>
      <w:autoSpaceDE w:val="0"/>
      <w:autoSpaceDN w:val="0"/>
      <w:adjustRightInd w:val="0"/>
      <w:jc w:val="right"/>
    </w:pPr>
    <w:rPr>
      <w:rFonts w:ascii="Arial" w:eastAsia="Times New Roman" w:hAnsi="Arial"/>
    </w:rPr>
  </w:style>
  <w:style w:type="paragraph" w:customStyle="1" w:styleId="xl39">
    <w:name w:val="xl39"/>
    <w:basedOn w:val="a0"/>
    <w:rsid w:val="008220C8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stylet1">
    <w:name w:val="stylet1"/>
    <w:basedOn w:val="a0"/>
    <w:rsid w:val="008220C8"/>
    <w:pPr>
      <w:widowControl/>
      <w:suppressAutoHyphens w:val="0"/>
      <w:spacing w:before="100" w:beforeAutospacing="1" w:after="100" w:afterAutospacing="1" w:line="240" w:lineRule="atLeast"/>
      <w:jc w:val="both"/>
    </w:pPr>
    <w:rPr>
      <w:rFonts w:eastAsia="Times New Roman"/>
    </w:rPr>
  </w:style>
  <w:style w:type="paragraph" w:customStyle="1" w:styleId="a">
    <w:name w:val="Маркированный список книги"/>
    <w:basedOn w:val="a0"/>
    <w:rsid w:val="008220C8"/>
    <w:pPr>
      <w:numPr>
        <w:ilvl w:val="1"/>
        <w:numId w:val="2"/>
      </w:num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3">
    <w:name w:val="Верхний колонтитул6"/>
    <w:basedOn w:val="a0"/>
    <w:rsid w:val="008220C8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2f7">
    <w:name w:val="Основной текст (2) + Не полужирный"/>
    <w:rsid w:val="008220C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4a">
    <w:name w:val="Основной текст4"/>
    <w:rsid w:val="008220C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character" w:customStyle="1" w:styleId="FontStyle19">
    <w:name w:val="Font Style19"/>
    <w:rsid w:val="008220C8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rsid w:val="008220C8"/>
    <w:rPr>
      <w:rFonts w:ascii="Palatino Linotype" w:hAnsi="Palatino Linotype" w:cs="Palatino Linotype" w:hint="default"/>
      <w:i/>
      <w:iCs/>
      <w:spacing w:val="20"/>
      <w:sz w:val="24"/>
      <w:szCs w:val="24"/>
    </w:rPr>
  </w:style>
  <w:style w:type="character" w:customStyle="1" w:styleId="FontStyle11">
    <w:name w:val="Font Style11"/>
    <w:rsid w:val="008220C8"/>
    <w:rPr>
      <w:rFonts w:ascii="Times New Roman" w:hAnsi="Times New Roman" w:cs="Times New Roman" w:hint="default"/>
      <w:i/>
      <w:iCs/>
      <w:spacing w:val="20"/>
      <w:sz w:val="30"/>
      <w:szCs w:val="30"/>
    </w:rPr>
  </w:style>
  <w:style w:type="character" w:customStyle="1" w:styleId="affffff1">
    <w:name w:val="Пример"/>
    <w:rsid w:val="008220C8"/>
    <w:rPr>
      <w:rFonts w:ascii="DejaVu Sans Mono" w:eastAsia="DejaVu Sans Condensed" w:hAnsi="DejaVu Sans Mono" w:cs="DejaVu Sans Mono" w:hint="default"/>
    </w:rPr>
  </w:style>
  <w:style w:type="character" w:customStyle="1" w:styleId="WW8Num2z1">
    <w:name w:val="WW8Num2z1"/>
    <w:rsid w:val="008220C8"/>
    <w:rPr>
      <w:rFonts w:ascii="Courier New" w:hAnsi="Courier New" w:cs="Courier New" w:hint="default"/>
    </w:rPr>
  </w:style>
  <w:style w:type="table" w:customStyle="1" w:styleId="1ff9">
    <w:name w:val="Сетка таблицы1"/>
    <w:basedOn w:val="a2"/>
    <w:uiPriority w:val="59"/>
    <w:rsid w:val="008220C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2"/>
    <w:rsid w:val="008220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8">
    <w:name w:val="Сетка таблицы2"/>
    <w:basedOn w:val="a2"/>
    <w:rsid w:val="00822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Сетка таблицы3"/>
    <w:basedOn w:val="a2"/>
    <w:rsid w:val="008220C8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b">
    <w:name w:val="Сетка таблицы4"/>
    <w:basedOn w:val="a2"/>
    <w:rsid w:val="008220C8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2"/>
    <w:rsid w:val="008220C8"/>
    <w:pPr>
      <w:jc w:val="both"/>
    </w:pPr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">
    <w:name w:val="Сетка таблицы6"/>
    <w:basedOn w:val="a2"/>
    <w:rsid w:val="008220C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2"/>
    <w:rsid w:val="008220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2"/>
    <w:rsid w:val="008220C8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2"/>
    <w:rsid w:val="008220C8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arCarCharCharCarCarCharCharCarCarCharChar3">
    <w:name w:val="Char Char Car Car Char Char Car Car Char Char Car Car Char Char"/>
    <w:basedOn w:val="a0"/>
    <w:rsid w:val="00FC4BB9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2f9">
    <w:name w:val="Знак Знак2"/>
    <w:basedOn w:val="a1"/>
    <w:rsid w:val="00FC4BB9"/>
  </w:style>
  <w:style w:type="character" w:customStyle="1" w:styleId="3f0">
    <w:name w:val="Знак Знак3"/>
    <w:rsid w:val="00FC4BB9"/>
    <w:rPr>
      <w:rFonts w:ascii="Cambria" w:eastAsia="Times New Roman" w:hAnsi="Cambria" w:cs="Times New Roman"/>
      <w:sz w:val="22"/>
      <w:szCs w:val="22"/>
    </w:rPr>
  </w:style>
  <w:style w:type="character" w:customStyle="1" w:styleId="4c">
    <w:name w:val="Знак Знак4"/>
    <w:rsid w:val="00FC4BB9"/>
    <w:rPr>
      <w:sz w:val="28"/>
      <w:szCs w:val="24"/>
    </w:rPr>
  </w:style>
  <w:style w:type="paragraph" w:customStyle="1" w:styleId="affffff2">
    <w:name w:val="Знак"/>
    <w:basedOn w:val="a0"/>
    <w:rsid w:val="00FC4BB9"/>
    <w:pPr>
      <w:widowControl/>
      <w:suppressAutoHyphens w:val="0"/>
      <w:spacing w:before="280" w:after="280"/>
      <w:jc w:val="both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1ffa">
    <w:name w:val="Знак1 Знак Знак Знак"/>
    <w:basedOn w:val="a0"/>
    <w:rsid w:val="00FC4BB9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3f1">
    <w:name w:val="Абзац списка3"/>
    <w:basedOn w:val="a0"/>
    <w:rsid w:val="00FC4BB9"/>
    <w:pPr>
      <w:widowControl/>
      <w:ind w:left="720" w:firstLine="851"/>
      <w:jc w:val="both"/>
    </w:pPr>
    <w:rPr>
      <w:rFonts w:ascii="Calibri" w:eastAsia="Times New Roman" w:hAnsi="Calibri" w:cs="Calibri"/>
      <w:sz w:val="22"/>
      <w:szCs w:val="22"/>
      <w:lang w:eastAsia="ar-SA"/>
    </w:rPr>
  </w:style>
  <w:style w:type="numbering" w:customStyle="1" w:styleId="4d">
    <w:name w:val="Нет списка4"/>
    <w:next w:val="a3"/>
    <w:semiHidden/>
    <w:rsid w:val="00FC4BB9"/>
  </w:style>
  <w:style w:type="numbering" w:customStyle="1" w:styleId="55">
    <w:name w:val="Нет списка5"/>
    <w:next w:val="a3"/>
    <w:semiHidden/>
    <w:rsid w:val="00FC4BB9"/>
  </w:style>
  <w:style w:type="paragraph" w:customStyle="1" w:styleId="4e">
    <w:name w:val="Обычный4"/>
    <w:rsid w:val="00FC4BB9"/>
    <w:pPr>
      <w:widowControl w:val="0"/>
    </w:pPr>
    <w:rPr>
      <w:snapToGrid w:val="0"/>
      <w:sz w:val="24"/>
    </w:rPr>
  </w:style>
  <w:style w:type="numbering" w:customStyle="1" w:styleId="65">
    <w:name w:val="Нет списка6"/>
    <w:next w:val="a3"/>
    <w:semiHidden/>
    <w:rsid w:val="00FC4BB9"/>
  </w:style>
  <w:style w:type="numbering" w:customStyle="1" w:styleId="76">
    <w:name w:val="Нет списка7"/>
    <w:next w:val="a3"/>
    <w:semiHidden/>
    <w:rsid w:val="00FC4BB9"/>
  </w:style>
  <w:style w:type="numbering" w:customStyle="1" w:styleId="83">
    <w:name w:val="Нет списка8"/>
    <w:next w:val="a3"/>
    <w:semiHidden/>
    <w:rsid w:val="00FC4BB9"/>
  </w:style>
  <w:style w:type="paragraph" w:customStyle="1" w:styleId="affffff3">
    <w:name w:val="Знак Знак Знак"/>
    <w:basedOn w:val="a0"/>
    <w:rsid w:val="00FC4BB9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numbering" w:customStyle="1" w:styleId="92">
    <w:name w:val="Нет списка9"/>
    <w:next w:val="a3"/>
    <w:semiHidden/>
    <w:rsid w:val="00FC4BB9"/>
  </w:style>
  <w:style w:type="numbering" w:customStyle="1" w:styleId="100">
    <w:name w:val="Нет списка10"/>
    <w:next w:val="a3"/>
    <w:semiHidden/>
    <w:rsid w:val="00FC4BB9"/>
  </w:style>
  <w:style w:type="numbering" w:customStyle="1" w:styleId="113">
    <w:name w:val="Нет списка11"/>
    <w:next w:val="a3"/>
    <w:semiHidden/>
    <w:rsid w:val="00FC4BB9"/>
  </w:style>
  <w:style w:type="numbering" w:customStyle="1" w:styleId="123">
    <w:name w:val="Нет списка12"/>
    <w:next w:val="a3"/>
    <w:semiHidden/>
    <w:rsid w:val="00FC4BB9"/>
  </w:style>
  <w:style w:type="character" w:customStyle="1" w:styleId="84">
    <w:name w:val="Знак Знак8"/>
    <w:rsid w:val="00FC4BB9"/>
    <w:rPr>
      <w:sz w:val="28"/>
      <w:lang w:val="ru-RU" w:eastAsia="ru-RU" w:bidi="ar-SA"/>
    </w:rPr>
  </w:style>
  <w:style w:type="character" w:customStyle="1" w:styleId="77">
    <w:name w:val="Знак Знак7"/>
    <w:rsid w:val="00FC4BB9"/>
    <w:rPr>
      <w:rFonts w:cs="Arial"/>
      <w:b/>
      <w:bCs/>
      <w:iCs/>
      <w:sz w:val="28"/>
      <w:szCs w:val="28"/>
      <w:lang w:val="ru-RU" w:eastAsia="ru-RU" w:bidi="ar-SA"/>
    </w:rPr>
  </w:style>
  <w:style w:type="character" w:customStyle="1" w:styleId="66">
    <w:name w:val="Знак Знак6"/>
    <w:rsid w:val="00FC4BB9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56">
    <w:name w:val="Знак Знак5"/>
    <w:rsid w:val="00FC4BB9"/>
    <w:rPr>
      <w:rFonts w:ascii="Calibri" w:eastAsia="Calibri" w:hAnsi="Calibri"/>
      <w:sz w:val="22"/>
      <w:szCs w:val="22"/>
      <w:lang w:val="ru-RU" w:eastAsia="en-US" w:bidi="ar-SA"/>
    </w:rPr>
  </w:style>
  <w:style w:type="numbering" w:customStyle="1" w:styleId="131">
    <w:name w:val="Нет списка13"/>
    <w:next w:val="a3"/>
    <w:semiHidden/>
    <w:rsid w:val="00FC4BB9"/>
  </w:style>
  <w:style w:type="numbering" w:customStyle="1" w:styleId="141">
    <w:name w:val="Нет списка14"/>
    <w:next w:val="a3"/>
    <w:semiHidden/>
    <w:rsid w:val="00FC4BB9"/>
  </w:style>
  <w:style w:type="numbering" w:customStyle="1" w:styleId="152">
    <w:name w:val="Нет списка15"/>
    <w:next w:val="a3"/>
    <w:semiHidden/>
    <w:rsid w:val="00FC4BB9"/>
  </w:style>
  <w:style w:type="numbering" w:customStyle="1" w:styleId="161">
    <w:name w:val="Нет списка16"/>
    <w:next w:val="a3"/>
    <w:semiHidden/>
    <w:unhideWhenUsed/>
    <w:rsid w:val="00FC4BB9"/>
  </w:style>
  <w:style w:type="numbering" w:customStyle="1" w:styleId="172">
    <w:name w:val="Нет списка17"/>
    <w:next w:val="a3"/>
    <w:semiHidden/>
    <w:unhideWhenUsed/>
    <w:rsid w:val="00FC4BB9"/>
  </w:style>
  <w:style w:type="numbering" w:customStyle="1" w:styleId="180">
    <w:name w:val="Нет списка18"/>
    <w:next w:val="a3"/>
    <w:semiHidden/>
    <w:unhideWhenUsed/>
    <w:rsid w:val="00FC4BB9"/>
  </w:style>
  <w:style w:type="numbering" w:customStyle="1" w:styleId="190">
    <w:name w:val="Нет списка19"/>
    <w:next w:val="a3"/>
    <w:semiHidden/>
    <w:unhideWhenUsed/>
    <w:rsid w:val="00FC4BB9"/>
  </w:style>
  <w:style w:type="paragraph" w:customStyle="1" w:styleId="78">
    <w:name w:val="Верхний колонтитул7"/>
    <w:basedOn w:val="a0"/>
    <w:rsid w:val="00FC4BB9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f4">
    <w:name w:val="Знак Знак"/>
    <w:rsid w:val="00FC4BB9"/>
    <w:rPr>
      <w:rFonts w:ascii="Courier New" w:eastAsia="Times New Roman" w:hAnsi="Courier New"/>
    </w:rPr>
  </w:style>
  <w:style w:type="character" w:customStyle="1" w:styleId="1ffb">
    <w:name w:val="Знак Знак1"/>
    <w:rsid w:val="00FC4BB9"/>
    <w:rPr>
      <w:rFonts w:ascii="Courier New" w:hAnsi="Courier New" w:cs="Courier New"/>
      <w:b/>
      <w:color w:val="FF9900"/>
      <w:lang w:val="ru-RU" w:eastAsia="ru-RU" w:bidi="ar-SA"/>
    </w:rPr>
  </w:style>
  <w:style w:type="paragraph" w:customStyle="1" w:styleId="4f">
    <w:name w:val="Знак Знак4 Знак Знак Знак Знак"/>
    <w:basedOn w:val="a0"/>
    <w:rsid w:val="00F93F47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4f0">
    <w:name w:val="Знак Знак4 Знак Знак Знак Знак"/>
    <w:basedOn w:val="a0"/>
    <w:rsid w:val="00BD3A24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85">
    <w:name w:val="Верхний колонтитул8"/>
    <w:basedOn w:val="a0"/>
    <w:rsid w:val="00BD3A24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f5">
    <w:name w:val="Знак Знак"/>
    <w:rsid w:val="00BD3A24"/>
    <w:rPr>
      <w:rFonts w:ascii="Courier New" w:eastAsia="Times New Roman" w:hAnsi="Courier New"/>
    </w:rPr>
  </w:style>
  <w:style w:type="paragraph" w:customStyle="1" w:styleId="4f1">
    <w:name w:val="Знак Знак4 Знак Знак Знак Знак"/>
    <w:basedOn w:val="a0"/>
    <w:rsid w:val="003D372E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93">
    <w:name w:val="Верхний колонтитул9"/>
    <w:basedOn w:val="a0"/>
    <w:rsid w:val="003D372E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f6">
    <w:name w:val="Знак Знак"/>
    <w:rsid w:val="003D372E"/>
    <w:rPr>
      <w:rFonts w:ascii="Courier New" w:eastAsia="Times New Roman" w:hAnsi="Courier New"/>
    </w:rPr>
  </w:style>
  <w:style w:type="character" w:customStyle="1" w:styleId="Heading1">
    <w:name w:val="Heading #1_"/>
    <w:link w:val="Heading10"/>
    <w:uiPriority w:val="99"/>
    <w:locked/>
    <w:rsid w:val="00B80A4A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B80A4A"/>
    <w:pPr>
      <w:widowControl/>
      <w:shd w:val="clear" w:color="auto" w:fill="FFFFFF"/>
      <w:suppressAutoHyphens w:val="0"/>
      <w:spacing w:before="1980" w:line="326" w:lineRule="exact"/>
      <w:outlineLvl w:val="0"/>
    </w:pPr>
    <w:rPr>
      <w:rFonts w:eastAsia="Times New Roman"/>
      <w:b/>
      <w:bCs/>
      <w:sz w:val="26"/>
      <w:szCs w:val="26"/>
    </w:rPr>
  </w:style>
  <w:style w:type="character" w:customStyle="1" w:styleId="FontStyle14">
    <w:name w:val="Font Style14"/>
    <w:rsid w:val="00B80A4A"/>
    <w:rPr>
      <w:rFonts w:ascii="Times New Roman" w:hAnsi="Times New Roman" w:cs="Times New Roman"/>
      <w:sz w:val="28"/>
      <w:szCs w:val="28"/>
    </w:rPr>
  </w:style>
  <w:style w:type="paragraph" w:customStyle="1" w:styleId="p5">
    <w:name w:val="p5"/>
    <w:basedOn w:val="a0"/>
    <w:rsid w:val="00B80A4A"/>
    <w:pPr>
      <w:widowControl/>
      <w:suppressAutoHyphens w:val="0"/>
      <w:spacing w:before="100" w:beforeAutospacing="1" w:after="100" w:afterAutospacing="1"/>
      <w:ind w:firstLine="5102"/>
      <w:jc w:val="both"/>
    </w:pPr>
    <w:rPr>
      <w:rFonts w:eastAsia="Times New Roman"/>
      <w:sz w:val="28"/>
      <w:szCs w:val="28"/>
    </w:rPr>
  </w:style>
  <w:style w:type="paragraph" w:customStyle="1" w:styleId="fn2r">
    <w:name w:val="fn2r"/>
    <w:basedOn w:val="a0"/>
    <w:rsid w:val="00B80A4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Title">
    <w:name w:val="Title!Название НПА"/>
    <w:basedOn w:val="a0"/>
    <w:rsid w:val="00857109"/>
    <w:pPr>
      <w:widowControl/>
      <w:suppressAutoHyphens w:val="0"/>
      <w:ind w:firstLine="567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msonormalcxspfirstmailrucssattributepostfix">
    <w:name w:val="msonormalcxspfirst_mailru_css_attribute_postfix"/>
    <w:basedOn w:val="a0"/>
    <w:uiPriority w:val="99"/>
    <w:rsid w:val="00FB332C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msonormalmailrucssattributepostfix">
    <w:name w:val="msonormal_mailru_css_attribute_postfix"/>
    <w:basedOn w:val="a0"/>
    <w:uiPriority w:val="99"/>
    <w:rsid w:val="00FB332C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4f2">
    <w:name w:val="Знак Знак4 Знак Знак Знак Знак"/>
    <w:basedOn w:val="a0"/>
    <w:rsid w:val="00F6561A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01">
    <w:name w:val="Верхний колонтитул10"/>
    <w:basedOn w:val="a0"/>
    <w:rsid w:val="00F6561A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f7">
    <w:name w:val="Знак Знак"/>
    <w:rsid w:val="00F6561A"/>
    <w:rPr>
      <w:rFonts w:ascii="Courier New" w:eastAsia="Times New Roman" w:hAnsi="Courier New"/>
    </w:rPr>
  </w:style>
  <w:style w:type="paragraph" w:customStyle="1" w:styleId="CharCharCarCarCharCharCarCarCharCharCarCarCharChar4">
    <w:name w:val="Char Char Car Car Char Char Car Car Char Char Car Car Char Char"/>
    <w:basedOn w:val="a0"/>
    <w:rsid w:val="006B1E1A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4f3">
    <w:name w:val="Знак Знак4 Знак Знак Знак Знак"/>
    <w:basedOn w:val="a0"/>
    <w:rsid w:val="006B1E1A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14">
    <w:name w:val="Верхний колонтитул11"/>
    <w:basedOn w:val="a0"/>
    <w:rsid w:val="006B1E1A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f8">
    <w:name w:val="Знак Знак"/>
    <w:rsid w:val="006B1E1A"/>
    <w:rPr>
      <w:rFonts w:ascii="Courier New" w:eastAsia="Times New Roman" w:hAnsi="Courier New"/>
    </w:rPr>
  </w:style>
  <w:style w:type="numbering" w:customStyle="1" w:styleId="200">
    <w:name w:val="Нет списка20"/>
    <w:next w:val="a3"/>
    <w:semiHidden/>
    <w:unhideWhenUsed/>
    <w:rsid w:val="00111B23"/>
  </w:style>
  <w:style w:type="paragraph" w:customStyle="1" w:styleId="CharCharCarCarCharCharCarCarCharCharCarCarCharChar5">
    <w:name w:val="Char Char Car Car Char Char Car Car Char Char Car Car Char Char"/>
    <w:basedOn w:val="a0"/>
    <w:rsid w:val="00111B23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table" w:customStyle="1" w:styleId="94">
    <w:name w:val="Сетка таблицы9"/>
    <w:basedOn w:val="a2"/>
    <w:next w:val="afb"/>
    <w:rsid w:val="00111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yeisk-pp2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D8DDD-C40E-4B27-8432-2B81F1EFF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2837</Words>
  <Characters>16171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>Администрация</Company>
  <LinksUpToDate>false</LinksUpToDate>
  <CharactersWithSpaces>18971</CharactersWithSpaces>
  <SharedDoc>false</SharedDoc>
  <HLinks>
    <vt:vector size="18" baseType="variant">
      <vt:variant>
        <vt:i4>262206</vt:i4>
      </vt:variant>
      <vt:variant>
        <vt:i4>6</vt:i4>
      </vt:variant>
      <vt:variant>
        <vt:i4>0</vt:i4>
      </vt:variant>
      <vt:variant>
        <vt:i4>5</vt:i4>
      </vt:variant>
      <vt:variant>
        <vt:lpwstr>mailto:yeisk-pp2@mail.ru</vt:lpwstr>
      </vt:variant>
      <vt:variant>
        <vt:lpwstr/>
      </vt:variant>
      <vt:variant>
        <vt:i4>2031659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sub_3782102</vt:lpwstr>
      </vt:variant>
      <vt:variant>
        <vt:i4>3080218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sub_37827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creator>bayker</dc:creator>
  <cp:lastModifiedBy>adm</cp:lastModifiedBy>
  <cp:revision>6</cp:revision>
  <cp:lastPrinted>2016-10-17T06:59:00Z</cp:lastPrinted>
  <dcterms:created xsi:type="dcterms:W3CDTF">2020-03-24T11:31:00Z</dcterms:created>
  <dcterms:modified xsi:type="dcterms:W3CDTF">2020-03-24T12:49:00Z</dcterms:modified>
</cp:coreProperties>
</file>